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3EA35" w14:textId="77777777" w:rsidR="004D3001" w:rsidRPr="001438F8" w:rsidRDefault="004D3001" w:rsidP="004D3001">
      <w:pPr>
        <w:rPr>
          <w:color w:val="auto"/>
        </w:rPr>
      </w:pPr>
      <w:r w:rsidRPr="001438F8">
        <w:rPr>
          <w:rFonts w:hint="eastAsia"/>
          <w:color w:val="auto"/>
        </w:rPr>
        <w:t>様式第１号（第６条関係）</w:t>
      </w:r>
    </w:p>
    <w:p w14:paraId="441CF82D" w14:textId="77777777" w:rsidR="004D3001" w:rsidRPr="001438F8" w:rsidRDefault="004D3001" w:rsidP="004D3001">
      <w:pPr>
        <w:rPr>
          <w:color w:val="auto"/>
        </w:rPr>
      </w:pPr>
    </w:p>
    <w:p w14:paraId="2669B92E" w14:textId="77777777" w:rsidR="004D3001" w:rsidRPr="001438F8" w:rsidRDefault="004D3001" w:rsidP="004D3001">
      <w:pPr>
        <w:jc w:val="center"/>
        <w:rPr>
          <w:color w:val="auto"/>
        </w:rPr>
      </w:pPr>
      <w:r w:rsidRPr="001438F8">
        <w:rPr>
          <w:rFonts w:hint="eastAsia"/>
          <w:color w:val="auto"/>
        </w:rPr>
        <w:t>農業エネルギーコスト削減促進事業実施計画承認申請書</w:t>
      </w:r>
    </w:p>
    <w:p w14:paraId="40F1E397" w14:textId="77777777" w:rsidR="004D3001" w:rsidRPr="001438F8" w:rsidRDefault="004D3001" w:rsidP="004D3001">
      <w:pPr>
        <w:rPr>
          <w:color w:val="auto"/>
        </w:rPr>
      </w:pPr>
    </w:p>
    <w:p w14:paraId="1AB4F572" w14:textId="77777777" w:rsidR="004D3001" w:rsidRPr="001438F8" w:rsidRDefault="004D3001" w:rsidP="004D3001">
      <w:pPr>
        <w:suppressAutoHyphens w:val="0"/>
        <w:jc w:val="right"/>
        <w:rPr>
          <w:rFonts w:ascii="ＭＳ 明朝" w:hAnsi="ＭＳ 明朝"/>
          <w:color w:val="auto"/>
          <w:kern w:val="2"/>
          <w:szCs w:val="20"/>
        </w:rPr>
      </w:pPr>
      <w:r w:rsidRPr="001438F8">
        <w:rPr>
          <w:rFonts w:ascii="ＭＳ 明朝" w:hAnsi="ＭＳ 明朝" w:hint="eastAsia"/>
          <w:color w:val="auto"/>
          <w:kern w:val="2"/>
          <w:szCs w:val="20"/>
        </w:rPr>
        <w:t>令和　　　年　　　月　　　日</w:t>
      </w:r>
    </w:p>
    <w:p w14:paraId="2B38C4DF" w14:textId="77777777" w:rsidR="004D3001" w:rsidRPr="001438F8" w:rsidRDefault="004D3001" w:rsidP="004D3001">
      <w:pPr>
        <w:rPr>
          <w:color w:val="auto"/>
        </w:rPr>
      </w:pPr>
    </w:p>
    <w:p w14:paraId="3BE56A2A" w14:textId="77777777" w:rsidR="004D3001" w:rsidRPr="001438F8" w:rsidRDefault="004D3001" w:rsidP="004D3001">
      <w:pPr>
        <w:ind w:firstLineChars="100" w:firstLine="210"/>
        <w:rPr>
          <w:color w:val="auto"/>
        </w:rPr>
      </w:pPr>
      <w:r w:rsidRPr="001438F8">
        <w:rPr>
          <w:rFonts w:hint="eastAsia"/>
          <w:color w:val="auto"/>
        </w:rPr>
        <w:t>長野県知事　様</w:t>
      </w:r>
    </w:p>
    <w:p w14:paraId="6B26AE36" w14:textId="77777777" w:rsidR="004D3001" w:rsidRPr="001438F8" w:rsidRDefault="004D3001" w:rsidP="004D3001">
      <w:pPr>
        <w:rPr>
          <w:color w:val="auto"/>
        </w:rPr>
      </w:pPr>
    </w:p>
    <w:p w14:paraId="45F64F78" w14:textId="77777777" w:rsidR="004D3001" w:rsidRPr="001438F8" w:rsidRDefault="004D3001" w:rsidP="004D3001">
      <w:pPr>
        <w:ind w:firstLine="3318"/>
        <w:rPr>
          <w:color w:val="auto"/>
        </w:rPr>
      </w:pPr>
      <w:r w:rsidRPr="001438F8">
        <w:rPr>
          <w:rFonts w:hint="eastAsia"/>
          <w:color w:val="auto"/>
        </w:rPr>
        <w:t xml:space="preserve">　　　　　　　　　　</w:t>
      </w:r>
      <w:r w:rsidRPr="001438F8">
        <w:rPr>
          <w:rFonts w:ascii="ＭＳ 明朝" w:hAnsi="ＭＳ 明朝"/>
          <w:color w:val="auto"/>
        </w:rPr>
        <w:t>申請者　住所</w:t>
      </w:r>
    </w:p>
    <w:p w14:paraId="15538032" w14:textId="77777777" w:rsidR="004D3001" w:rsidRPr="001438F8" w:rsidRDefault="004D3001" w:rsidP="004D3001">
      <w:pPr>
        <w:ind w:left="4203" w:right="-5" w:firstLineChars="600" w:firstLine="1260"/>
        <w:rPr>
          <w:color w:val="auto"/>
        </w:rPr>
      </w:pPr>
      <w:r w:rsidRPr="001438F8">
        <w:rPr>
          <w:rFonts w:ascii="ＭＳ 明朝" w:hAnsi="ＭＳ 明朝"/>
          <w:color w:val="auto"/>
        </w:rPr>
        <w:t xml:space="preserve">氏名　　　　　　　　　　　　　　　　　　</w:t>
      </w:r>
    </w:p>
    <w:p w14:paraId="3F69AA39" w14:textId="77777777" w:rsidR="004D3001" w:rsidRPr="001438F8" w:rsidRDefault="004D3001" w:rsidP="004D3001">
      <w:pPr>
        <w:ind w:right="-2"/>
        <w:jc w:val="right"/>
        <w:rPr>
          <w:color w:val="auto"/>
        </w:rPr>
      </w:pPr>
      <w:r w:rsidRPr="001438F8">
        <w:rPr>
          <w:rFonts w:ascii="ＭＳ 明朝" w:hAnsi="ＭＳ 明朝"/>
          <w:color w:val="auto"/>
          <w:sz w:val="18"/>
          <w:szCs w:val="18"/>
        </w:rPr>
        <w:t>（法人にあっては名称及びその代表者の氏名）</w:t>
      </w:r>
    </w:p>
    <w:p w14:paraId="53B41F0D" w14:textId="77777777" w:rsidR="004D3001" w:rsidRPr="001438F8" w:rsidRDefault="004D3001" w:rsidP="004D3001">
      <w:pPr>
        <w:rPr>
          <w:color w:val="auto"/>
        </w:rPr>
      </w:pPr>
    </w:p>
    <w:p w14:paraId="40182777" w14:textId="77777777" w:rsidR="004D3001" w:rsidRPr="001438F8" w:rsidRDefault="004D3001" w:rsidP="004D3001">
      <w:pPr>
        <w:rPr>
          <w:color w:val="auto"/>
        </w:rPr>
      </w:pPr>
      <w:r w:rsidRPr="001438F8">
        <w:rPr>
          <w:rFonts w:hint="eastAsia"/>
          <w:color w:val="auto"/>
        </w:rPr>
        <w:t xml:space="preserve">　</w:t>
      </w:r>
      <w:r w:rsidRPr="001438F8">
        <w:rPr>
          <w:rFonts w:ascii="ＭＳ 明朝" w:hAnsi="ＭＳ 明朝" w:hint="eastAsia"/>
          <w:color w:val="auto"/>
          <w:szCs w:val="28"/>
        </w:rPr>
        <w:t>農業エネルギーコスト削減促進事業補助金交付要綱第６条第１項の規定により、農業エネルギーコスト削減促進事業の計画の承認について、下記のとおり関係書類を添えて申請します。</w:t>
      </w:r>
    </w:p>
    <w:p w14:paraId="79AECFBA" w14:textId="77777777" w:rsidR="004D3001" w:rsidRDefault="004D3001" w:rsidP="004D3001">
      <w:pPr>
        <w:rPr>
          <w:color w:val="auto"/>
        </w:rPr>
      </w:pPr>
    </w:p>
    <w:p w14:paraId="472C5942" w14:textId="77777777" w:rsidR="004D3001" w:rsidRDefault="004D3001" w:rsidP="004D3001">
      <w:pPr>
        <w:rPr>
          <w:color w:val="auto"/>
        </w:rPr>
      </w:pPr>
    </w:p>
    <w:p w14:paraId="57B63C99" w14:textId="77777777" w:rsidR="004D3001" w:rsidRPr="001438F8" w:rsidRDefault="004D3001" w:rsidP="004D3001">
      <w:pPr>
        <w:rPr>
          <w:color w:val="auto"/>
        </w:rPr>
      </w:pPr>
    </w:p>
    <w:p w14:paraId="4264080F" w14:textId="77777777" w:rsidR="004D3001" w:rsidRPr="001438F8" w:rsidRDefault="004D3001" w:rsidP="004D3001">
      <w:pPr>
        <w:pStyle w:val="aa"/>
        <w:rPr>
          <w:color w:val="auto"/>
        </w:rPr>
      </w:pPr>
      <w:r w:rsidRPr="001438F8">
        <w:rPr>
          <w:rFonts w:hint="eastAsia"/>
          <w:color w:val="auto"/>
        </w:rPr>
        <w:t>記</w:t>
      </w:r>
    </w:p>
    <w:p w14:paraId="1295FA19" w14:textId="77777777" w:rsidR="004D3001" w:rsidRPr="001438F8" w:rsidRDefault="004D3001" w:rsidP="004D3001">
      <w:pPr>
        <w:rPr>
          <w:color w:val="auto"/>
        </w:rPr>
      </w:pPr>
    </w:p>
    <w:p w14:paraId="1EA851F9" w14:textId="77777777" w:rsidR="004D3001" w:rsidRPr="001438F8" w:rsidRDefault="004D3001" w:rsidP="004D3001">
      <w:pPr>
        <w:numPr>
          <w:ilvl w:val="0"/>
          <w:numId w:val="1"/>
        </w:numPr>
        <w:rPr>
          <w:color w:val="auto"/>
          <w:kern w:val="2"/>
        </w:rPr>
      </w:pPr>
      <w:r w:rsidRPr="001438F8">
        <w:rPr>
          <w:rFonts w:ascii="ＭＳ 明朝" w:hAnsi="ＭＳ 明朝" w:hint="eastAsia"/>
          <w:color w:val="auto"/>
        </w:rPr>
        <w:t>補助事業を実施する建物・施設の名称</w:t>
      </w:r>
    </w:p>
    <w:p w14:paraId="3A5D7C79" w14:textId="77777777" w:rsidR="004D3001" w:rsidRPr="001438F8" w:rsidRDefault="004D3001" w:rsidP="004D3001">
      <w:pPr>
        <w:rPr>
          <w:rFonts w:ascii="ＭＳ 明朝" w:hAnsi="ＭＳ 明朝"/>
          <w:color w:val="auto"/>
        </w:rPr>
      </w:pPr>
    </w:p>
    <w:p w14:paraId="2F7CFE95" w14:textId="77777777" w:rsidR="004D3001" w:rsidRPr="001438F8" w:rsidRDefault="004D3001" w:rsidP="004D3001">
      <w:pPr>
        <w:rPr>
          <w:rFonts w:ascii="ＭＳ 明朝" w:hAnsi="ＭＳ 明朝"/>
          <w:color w:val="auto"/>
        </w:rPr>
      </w:pPr>
    </w:p>
    <w:p w14:paraId="693F5EB0" w14:textId="77777777" w:rsidR="004D3001" w:rsidRPr="001438F8" w:rsidRDefault="004D3001" w:rsidP="004D3001">
      <w:pPr>
        <w:numPr>
          <w:ilvl w:val="0"/>
          <w:numId w:val="1"/>
        </w:numPr>
        <w:rPr>
          <w:color w:val="auto"/>
        </w:rPr>
      </w:pPr>
      <w:r w:rsidRPr="001438F8">
        <w:rPr>
          <w:rFonts w:ascii="ＭＳ 明朝" w:hAnsi="ＭＳ 明朝" w:hint="eastAsia"/>
          <w:color w:val="auto"/>
        </w:rPr>
        <w:t>補助事業を実施する建物・施設の所在地</w:t>
      </w:r>
    </w:p>
    <w:p w14:paraId="3F20677F" w14:textId="77777777" w:rsidR="004D3001" w:rsidRPr="001438F8" w:rsidRDefault="004D3001" w:rsidP="004D3001">
      <w:pPr>
        <w:rPr>
          <w:rFonts w:ascii="ＭＳ 明朝" w:hAnsi="ＭＳ 明朝"/>
          <w:color w:val="auto"/>
        </w:rPr>
      </w:pPr>
    </w:p>
    <w:p w14:paraId="592F39A5" w14:textId="77777777" w:rsidR="004D3001" w:rsidRPr="001438F8" w:rsidRDefault="004D3001" w:rsidP="004D3001">
      <w:pPr>
        <w:rPr>
          <w:rFonts w:ascii="ＭＳ 明朝" w:hAnsi="ＭＳ 明朝"/>
          <w:color w:val="auto"/>
        </w:rPr>
      </w:pPr>
    </w:p>
    <w:p w14:paraId="03C345DD" w14:textId="77777777" w:rsidR="004D3001" w:rsidRPr="001438F8" w:rsidRDefault="004D3001" w:rsidP="004D3001">
      <w:pPr>
        <w:numPr>
          <w:ilvl w:val="0"/>
          <w:numId w:val="1"/>
        </w:numPr>
        <w:rPr>
          <w:color w:val="auto"/>
        </w:rPr>
      </w:pPr>
      <w:r w:rsidRPr="001438F8">
        <w:rPr>
          <w:rFonts w:ascii="ＭＳ 明朝" w:hAnsi="ＭＳ 明朝" w:hint="eastAsia"/>
          <w:color w:val="auto"/>
        </w:rPr>
        <w:t>補助事業の目的及び内容</w:t>
      </w:r>
    </w:p>
    <w:p w14:paraId="755BD75E" w14:textId="77777777" w:rsidR="004D3001" w:rsidRPr="001438F8" w:rsidRDefault="004D3001" w:rsidP="004D3001">
      <w:pPr>
        <w:rPr>
          <w:color w:val="auto"/>
        </w:rPr>
      </w:pPr>
      <w:r w:rsidRPr="001438F8">
        <w:rPr>
          <w:rFonts w:ascii="ＭＳ 明朝" w:hAnsi="ＭＳ 明朝" w:hint="eastAsia"/>
          <w:color w:val="auto"/>
        </w:rPr>
        <w:t xml:space="preserve">    実施計画書のとおり</w:t>
      </w:r>
    </w:p>
    <w:p w14:paraId="5F62382B" w14:textId="77777777" w:rsidR="004D3001" w:rsidRPr="001438F8" w:rsidRDefault="004D3001" w:rsidP="004D3001">
      <w:pPr>
        <w:rPr>
          <w:rFonts w:ascii="ＭＳ 明朝" w:hAnsi="ＭＳ 明朝"/>
          <w:color w:val="auto"/>
        </w:rPr>
      </w:pPr>
    </w:p>
    <w:p w14:paraId="5611AFBF" w14:textId="77777777" w:rsidR="004D3001" w:rsidRPr="001438F8" w:rsidRDefault="004D3001" w:rsidP="004D3001">
      <w:pPr>
        <w:rPr>
          <w:color w:val="auto"/>
        </w:rPr>
      </w:pPr>
      <w:r w:rsidRPr="001438F8">
        <w:rPr>
          <w:rFonts w:ascii="ＭＳ 明朝" w:hAnsi="ＭＳ 明朝" w:hint="eastAsia"/>
          <w:color w:val="auto"/>
        </w:rPr>
        <w:t>４　添付書類</w:t>
      </w:r>
    </w:p>
    <w:p w14:paraId="7F902253" w14:textId="77777777" w:rsidR="004D3001" w:rsidRPr="004D3001" w:rsidRDefault="004D3001" w:rsidP="004D3001">
      <w:pPr>
        <w:pStyle w:val="a9"/>
        <w:numPr>
          <w:ilvl w:val="0"/>
          <w:numId w:val="2"/>
        </w:numPr>
        <w:suppressAutoHyphens/>
        <w:ind w:left="663"/>
        <w:contextualSpacing w:val="0"/>
        <w:jc w:val="both"/>
        <w:rPr>
          <w:rFonts w:ascii="ＭＳ 明朝" w:eastAsia="ＭＳ 明朝" w:hAnsi="ＭＳ 明朝"/>
        </w:rPr>
      </w:pPr>
      <w:r w:rsidRPr="001438F8">
        <w:rPr>
          <w:rFonts w:ascii="ＭＳ 明朝" w:hAnsi="ＭＳ 明朝" w:hint="eastAsia"/>
        </w:rPr>
        <w:t xml:space="preserve">　</w:t>
      </w:r>
      <w:r w:rsidRPr="004D3001">
        <w:rPr>
          <w:rFonts w:ascii="ＭＳ 明朝" w:eastAsia="ＭＳ 明朝" w:hAnsi="ＭＳ 明朝" w:hint="eastAsia"/>
        </w:rPr>
        <w:t>実施計画書（様式第２号）</w:t>
      </w:r>
    </w:p>
    <w:p w14:paraId="5781D897" w14:textId="77777777" w:rsidR="004D3001" w:rsidRPr="004D3001" w:rsidRDefault="004D3001" w:rsidP="004D3001">
      <w:pPr>
        <w:pStyle w:val="a9"/>
        <w:ind w:left="0" w:firstLineChars="100" w:firstLine="210"/>
        <w:rPr>
          <w:rFonts w:ascii="ＭＳ 明朝" w:eastAsia="ＭＳ 明朝" w:hAnsi="ＭＳ 明朝"/>
        </w:rPr>
      </w:pPr>
      <w:r w:rsidRPr="004D3001">
        <w:rPr>
          <w:rFonts w:ascii="ＭＳ 明朝" w:eastAsia="ＭＳ 明朝" w:hAnsi="ＭＳ 明朝" w:hint="eastAsia"/>
        </w:rPr>
        <w:t>(2</w:t>
      </w:r>
      <w:r w:rsidRPr="004D3001">
        <w:rPr>
          <w:rFonts w:ascii="ＭＳ 明朝" w:eastAsia="ＭＳ 明朝" w:hAnsi="ＭＳ 明朝"/>
        </w:rPr>
        <w:t>)</w:t>
      </w:r>
      <w:r w:rsidRPr="004D3001">
        <w:rPr>
          <w:rFonts w:ascii="ＭＳ 明朝" w:eastAsia="ＭＳ 明朝" w:hAnsi="ＭＳ 明朝" w:hint="eastAsia"/>
        </w:rPr>
        <w:t xml:space="preserve">　その他知事が必要と認める書類（実施計画書の添付書類一覧のとおり）</w:t>
      </w:r>
    </w:p>
    <w:p w14:paraId="2B5EFE3C" w14:textId="77777777" w:rsidR="004D3001" w:rsidRPr="001438F8" w:rsidRDefault="004D3001" w:rsidP="004D3001">
      <w:pPr>
        <w:rPr>
          <w:rFonts w:ascii="ＭＳ 明朝" w:hAnsi="ＭＳ 明朝"/>
          <w:color w:val="auto"/>
        </w:rPr>
      </w:pPr>
    </w:p>
    <w:p w14:paraId="764C146B" w14:textId="77777777" w:rsidR="004D3001" w:rsidRPr="001438F8" w:rsidRDefault="004D3001" w:rsidP="004D3001">
      <w:pPr>
        <w:rPr>
          <w:color w:val="auto"/>
        </w:rPr>
      </w:pPr>
      <w:r w:rsidRPr="001438F8">
        <w:rPr>
          <w:rFonts w:ascii="ＭＳ 明朝" w:hAnsi="ＭＳ 明朝" w:hint="eastAsia"/>
          <w:color w:val="auto"/>
        </w:rPr>
        <w:t>５　本件責任者及び担当者</w:t>
      </w:r>
    </w:p>
    <w:p w14:paraId="5FB837CB" w14:textId="77777777" w:rsidR="004D3001" w:rsidRPr="001438F8" w:rsidRDefault="004D3001" w:rsidP="004D3001">
      <w:pPr>
        <w:ind w:firstLine="442"/>
        <w:rPr>
          <w:color w:val="auto"/>
        </w:rPr>
      </w:pPr>
      <w:r w:rsidRPr="001438F8">
        <w:rPr>
          <w:rFonts w:ascii="ＭＳ 明朝" w:hAnsi="ＭＳ 明朝" w:hint="eastAsia"/>
          <w:color w:val="auto"/>
        </w:rPr>
        <w:t>責任者氏名</w:t>
      </w:r>
    </w:p>
    <w:p w14:paraId="39414861" w14:textId="77777777" w:rsidR="004D3001" w:rsidRPr="001438F8" w:rsidRDefault="004D3001" w:rsidP="004D3001">
      <w:pPr>
        <w:ind w:firstLine="442"/>
        <w:rPr>
          <w:color w:val="auto"/>
        </w:rPr>
      </w:pPr>
      <w:r w:rsidRPr="001438F8">
        <w:rPr>
          <w:rFonts w:ascii="ＭＳ 明朝" w:hAnsi="ＭＳ 明朝" w:hint="eastAsia"/>
          <w:color w:val="auto"/>
        </w:rPr>
        <w:t>担当者氏名</w:t>
      </w:r>
    </w:p>
    <w:p w14:paraId="18827EB8" w14:textId="77777777" w:rsidR="004D3001" w:rsidRPr="001438F8" w:rsidRDefault="004D3001" w:rsidP="004D3001">
      <w:pPr>
        <w:ind w:firstLine="442"/>
        <w:rPr>
          <w:rFonts w:ascii="ＭＳ 明朝" w:hAnsi="ＭＳ 明朝"/>
          <w:color w:val="auto"/>
        </w:rPr>
      </w:pPr>
      <w:r w:rsidRPr="001438F8">
        <w:rPr>
          <w:rFonts w:ascii="ＭＳ 明朝" w:hAnsi="ＭＳ 明朝" w:hint="eastAsia"/>
          <w:color w:val="auto"/>
        </w:rPr>
        <w:t>連絡先</w:t>
      </w:r>
    </w:p>
    <w:p w14:paraId="61440546" w14:textId="77777777" w:rsidR="004D3001" w:rsidRPr="001438F8" w:rsidRDefault="004D3001" w:rsidP="004D3001">
      <w:pPr>
        <w:rPr>
          <w:color w:val="auto"/>
        </w:rPr>
      </w:pPr>
      <w:r w:rsidRPr="001438F8">
        <w:rPr>
          <w:rFonts w:hint="eastAsia"/>
          <w:color w:val="auto"/>
        </w:rPr>
        <w:t xml:space="preserve">　　</w:t>
      </w:r>
    </w:p>
    <w:p w14:paraId="60B6FCA0" w14:textId="098B439F" w:rsidR="004D3001" w:rsidRDefault="004D3001" w:rsidP="004D3001">
      <w:pPr>
        <w:spacing w:line="320" w:lineRule="atLeast"/>
        <w:rPr>
          <w:rFonts w:ascii="ＭＳ 明朝" w:hAnsi="ＭＳ 明朝" w:cs="ＭＳ 明朝"/>
          <w:color w:val="auto"/>
          <w:sz w:val="20"/>
          <w:szCs w:val="20"/>
        </w:rPr>
      </w:pPr>
      <w:r w:rsidRPr="001438F8">
        <w:rPr>
          <w:color w:val="auto"/>
        </w:rPr>
        <w:br w:type="page"/>
      </w:r>
    </w:p>
    <w:p w14:paraId="4CCFCF49" w14:textId="670681FB" w:rsidR="00DA08B3" w:rsidRPr="001A1764" w:rsidRDefault="00DA08B3" w:rsidP="00DA08B3">
      <w:pPr>
        <w:spacing w:line="320" w:lineRule="atLeast"/>
        <w:rPr>
          <w:color w:val="auto"/>
          <w:sz w:val="22"/>
          <w:szCs w:val="28"/>
        </w:rPr>
      </w:pPr>
      <w:r>
        <w:rPr>
          <w:rFonts w:ascii="ＭＳ 明朝" w:hAnsi="ＭＳ 明朝" w:cs="ＭＳ 明朝" w:hint="eastAsia"/>
          <w:color w:val="auto"/>
          <w:sz w:val="20"/>
          <w:szCs w:val="20"/>
        </w:rPr>
        <w:lastRenderedPageBreak/>
        <w:t>（</w:t>
      </w:r>
      <w:r w:rsidRPr="001A1764">
        <w:rPr>
          <w:rFonts w:ascii="ＭＳ 明朝" w:hAnsi="ＭＳ 明朝" w:cs="ＭＳ 明朝"/>
          <w:color w:val="auto"/>
          <w:sz w:val="20"/>
          <w:szCs w:val="20"/>
        </w:rPr>
        <w:t>様式第</w:t>
      </w:r>
      <w:r w:rsidRPr="001A1764">
        <w:rPr>
          <w:rFonts w:ascii="ＭＳ 明朝" w:hAnsi="ＭＳ 明朝" w:cs="ＭＳ 明朝" w:hint="eastAsia"/>
          <w:color w:val="auto"/>
          <w:sz w:val="20"/>
          <w:szCs w:val="20"/>
        </w:rPr>
        <w:t>２</w:t>
      </w:r>
      <w:r w:rsidRPr="001A1764">
        <w:rPr>
          <w:rFonts w:ascii="ＭＳ 明朝" w:hAnsi="ＭＳ 明朝" w:cs="ＭＳ 明朝"/>
          <w:color w:val="auto"/>
          <w:sz w:val="20"/>
          <w:szCs w:val="20"/>
        </w:rPr>
        <w:t>の２号</w:t>
      </w:r>
      <w:r>
        <w:rPr>
          <w:rFonts w:ascii="ＭＳ 明朝" w:hAnsi="ＭＳ 明朝" w:cs="ＭＳ 明朝" w:hint="eastAsia"/>
          <w:color w:val="auto"/>
          <w:sz w:val="20"/>
          <w:szCs w:val="20"/>
        </w:rPr>
        <w:t>）</w:t>
      </w:r>
    </w:p>
    <w:p w14:paraId="5B4FF0EB" w14:textId="77777777" w:rsidR="00DA08B3" w:rsidRPr="001A1764" w:rsidRDefault="00DA08B3" w:rsidP="00DA08B3">
      <w:pPr>
        <w:spacing w:line="320" w:lineRule="atLeast"/>
        <w:rPr>
          <w:rFonts w:ascii="ＭＳ 明朝" w:hAnsi="ＭＳ 明朝" w:cs="ＭＳ 明朝"/>
          <w:color w:val="auto"/>
          <w:sz w:val="18"/>
          <w:szCs w:val="18"/>
        </w:rPr>
      </w:pPr>
    </w:p>
    <w:p w14:paraId="24DA5990" w14:textId="77777777" w:rsidR="00DA08B3" w:rsidRPr="001A1764" w:rsidRDefault="00DA08B3" w:rsidP="00DA08B3">
      <w:pPr>
        <w:spacing w:line="320" w:lineRule="atLeast"/>
        <w:jc w:val="center"/>
        <w:rPr>
          <w:color w:val="auto"/>
        </w:rPr>
      </w:pPr>
      <w:r w:rsidRPr="001A1764">
        <w:rPr>
          <w:b/>
          <w:bCs/>
          <w:color w:val="auto"/>
          <w:sz w:val="28"/>
          <w:szCs w:val="28"/>
        </w:rPr>
        <w:t>暴力団等反社会的勢力でないことの表明・確約に関する同意書</w:t>
      </w:r>
    </w:p>
    <w:p w14:paraId="67AABC42" w14:textId="77777777" w:rsidR="00DA08B3" w:rsidRPr="001A1764" w:rsidRDefault="00DA08B3" w:rsidP="00DA08B3">
      <w:pPr>
        <w:spacing w:line="320" w:lineRule="atLeast"/>
        <w:rPr>
          <w:color w:val="auto"/>
        </w:rPr>
      </w:pPr>
    </w:p>
    <w:p w14:paraId="1C050CBE" w14:textId="77777777" w:rsidR="00DA08B3" w:rsidRPr="001A1764" w:rsidRDefault="00DA08B3" w:rsidP="00DA08B3">
      <w:pPr>
        <w:spacing w:line="320" w:lineRule="atLeast"/>
        <w:rPr>
          <w:color w:val="auto"/>
        </w:rPr>
      </w:pPr>
      <w:r w:rsidRPr="001A1764">
        <w:rPr>
          <w:color w:val="auto"/>
        </w:rPr>
        <w:t xml:space="preserve">　</w:t>
      </w:r>
      <w:r w:rsidRPr="001A1764">
        <w:rPr>
          <w:rFonts w:hint="eastAsia"/>
          <w:color w:val="auto"/>
          <w:u w:val="single" w:color="000000"/>
        </w:rPr>
        <w:t>長　野</w:t>
      </w:r>
      <w:r w:rsidRPr="001A1764">
        <w:rPr>
          <w:rFonts w:eastAsia="Century" w:cs="Century"/>
          <w:color w:val="auto"/>
          <w:u w:val="single" w:color="000000"/>
        </w:rPr>
        <w:t xml:space="preserve"> </w:t>
      </w:r>
      <w:r w:rsidRPr="001A1764">
        <w:rPr>
          <w:color w:val="auto"/>
          <w:u w:val="single" w:color="000000"/>
        </w:rPr>
        <w:t>県</w:t>
      </w:r>
      <w:r w:rsidRPr="001A1764">
        <w:rPr>
          <w:rFonts w:eastAsia="Century" w:cs="Century"/>
          <w:color w:val="auto"/>
          <w:u w:val="single" w:color="000000"/>
        </w:rPr>
        <w:t xml:space="preserve"> </w:t>
      </w:r>
      <w:r w:rsidRPr="001A1764">
        <w:rPr>
          <w:color w:val="auto"/>
          <w:u w:val="single" w:color="000000"/>
        </w:rPr>
        <w:t>知</w:t>
      </w:r>
      <w:r w:rsidRPr="001A1764">
        <w:rPr>
          <w:rFonts w:eastAsia="Century" w:cs="Century"/>
          <w:color w:val="auto"/>
          <w:u w:val="single" w:color="000000"/>
        </w:rPr>
        <w:t xml:space="preserve"> </w:t>
      </w:r>
      <w:r w:rsidRPr="001A1764">
        <w:rPr>
          <w:color w:val="auto"/>
          <w:u w:val="single" w:color="000000"/>
        </w:rPr>
        <w:t>事</w:t>
      </w:r>
      <w:r w:rsidRPr="001A1764">
        <w:rPr>
          <w:color w:val="auto"/>
          <w:w w:val="66"/>
          <w:u w:val="single" w:color="000000"/>
        </w:rPr>
        <w:t xml:space="preserve">　　</w:t>
      </w:r>
      <w:r w:rsidRPr="001A1764">
        <w:rPr>
          <w:color w:val="auto"/>
          <w:u w:val="single" w:color="000000"/>
        </w:rPr>
        <w:t>殿</w:t>
      </w:r>
    </w:p>
    <w:p w14:paraId="08C6838F" w14:textId="77777777" w:rsidR="00DA08B3" w:rsidRPr="001A1764" w:rsidRDefault="00DA08B3" w:rsidP="00DA08B3">
      <w:pPr>
        <w:spacing w:line="320" w:lineRule="atLeast"/>
        <w:rPr>
          <w:color w:val="auto"/>
        </w:rPr>
      </w:pPr>
    </w:p>
    <w:p w14:paraId="42B1B0B5" w14:textId="77777777" w:rsidR="00DA08B3" w:rsidRPr="001A1764" w:rsidRDefault="00DA08B3" w:rsidP="00DA08B3">
      <w:pPr>
        <w:spacing w:line="320" w:lineRule="atLeast"/>
        <w:ind w:left="248" w:hanging="248"/>
        <w:rPr>
          <w:color w:val="auto"/>
        </w:rPr>
      </w:pPr>
      <w:r w:rsidRPr="001A1764">
        <w:rPr>
          <w:color w:val="auto"/>
        </w:rPr>
        <w:t>１　私は、暴力団、暴力団員、暴力団関係企業その他これらに準ずる者（暴力団員でなくなった日から５年を経過しない者）（以下これらを「暴力団員等」という。）に該当しないこと及び次のいずれにも該当しないことを表明し、かつ将来にわたっても該当しないことを確約します。</w:t>
      </w:r>
    </w:p>
    <w:p w14:paraId="35D4EC97" w14:textId="77777777" w:rsidR="00DA08B3" w:rsidRPr="001A1764" w:rsidRDefault="00DA08B3" w:rsidP="00DA08B3">
      <w:pPr>
        <w:spacing w:line="320" w:lineRule="atLeast"/>
        <w:rPr>
          <w:color w:val="auto"/>
        </w:rPr>
      </w:pPr>
      <w:r w:rsidRPr="001A1764">
        <w:rPr>
          <w:rFonts w:eastAsia="Century" w:cs="Century"/>
          <w:color w:val="auto"/>
        </w:rPr>
        <w:t xml:space="preserve"> </w:t>
      </w:r>
      <w:r w:rsidRPr="001A1764">
        <w:rPr>
          <w:color w:val="auto"/>
        </w:rPr>
        <w:t>(1)</w:t>
      </w:r>
      <w:r w:rsidRPr="001A1764">
        <w:rPr>
          <w:color w:val="auto"/>
        </w:rPr>
        <w:t xml:space="preserve">　暴力団員等が経営を支配していると認められる関係を有すること。</w:t>
      </w:r>
    </w:p>
    <w:p w14:paraId="448538B8" w14:textId="77777777" w:rsidR="00DA08B3" w:rsidRPr="001A1764" w:rsidRDefault="00DA08B3" w:rsidP="00DA08B3">
      <w:pPr>
        <w:spacing w:line="320" w:lineRule="atLeast"/>
        <w:rPr>
          <w:color w:val="auto"/>
        </w:rPr>
      </w:pPr>
      <w:r w:rsidRPr="001A1764">
        <w:rPr>
          <w:rFonts w:eastAsia="Century" w:cs="Century"/>
          <w:color w:val="auto"/>
        </w:rPr>
        <w:t xml:space="preserve"> </w:t>
      </w:r>
      <w:r w:rsidRPr="001A1764">
        <w:rPr>
          <w:color w:val="auto"/>
        </w:rPr>
        <w:t>(2)</w:t>
      </w:r>
      <w:r w:rsidRPr="001A1764">
        <w:rPr>
          <w:color w:val="auto"/>
        </w:rPr>
        <w:t xml:space="preserve">　暴力団員等が経営に実質的に関与していると認められる関係を有すること。</w:t>
      </w:r>
    </w:p>
    <w:p w14:paraId="45DDB8D8" w14:textId="77777777" w:rsidR="00DA08B3" w:rsidRPr="001A1764" w:rsidRDefault="00DA08B3" w:rsidP="00DA08B3">
      <w:pPr>
        <w:spacing w:line="320" w:lineRule="atLeast"/>
        <w:ind w:left="420" w:hanging="420"/>
        <w:rPr>
          <w:color w:val="auto"/>
        </w:rPr>
      </w:pPr>
      <w:r w:rsidRPr="001A1764">
        <w:rPr>
          <w:rFonts w:eastAsia="Century" w:cs="Century"/>
          <w:color w:val="auto"/>
        </w:rPr>
        <w:t xml:space="preserve"> </w:t>
      </w:r>
      <w:r w:rsidRPr="001A1764">
        <w:rPr>
          <w:color w:val="auto"/>
        </w:rPr>
        <w:t>(3)</w:t>
      </w:r>
      <w:r w:rsidRPr="001A1764">
        <w:rPr>
          <w:color w:val="auto"/>
        </w:rPr>
        <w:t xml:space="preserve">　自己、自社</w:t>
      </w:r>
      <w:r w:rsidRPr="001A1764">
        <w:rPr>
          <w:rFonts w:hint="eastAsia"/>
          <w:color w:val="auto"/>
        </w:rPr>
        <w:t>若しくは</w:t>
      </w:r>
      <w:r w:rsidRPr="001A1764">
        <w:rPr>
          <w:color w:val="auto"/>
        </w:rPr>
        <w:t>第三者の不正の利益を図る目的</w:t>
      </w:r>
      <w:r w:rsidRPr="001A1764">
        <w:rPr>
          <w:rFonts w:hint="eastAsia"/>
          <w:color w:val="auto"/>
        </w:rPr>
        <w:t>又は</w:t>
      </w:r>
      <w:r w:rsidRPr="001A1764">
        <w:rPr>
          <w:color w:val="auto"/>
        </w:rPr>
        <w:t>第三者に損害を加える目的をもってするなど、不当に暴力団員等を利用していると認められる関係を有すること。</w:t>
      </w:r>
    </w:p>
    <w:p w14:paraId="660913AD" w14:textId="77777777" w:rsidR="00DA08B3" w:rsidRPr="001A1764" w:rsidRDefault="00DA08B3" w:rsidP="00DA08B3">
      <w:pPr>
        <w:spacing w:line="320" w:lineRule="atLeast"/>
        <w:ind w:left="420" w:hanging="420"/>
        <w:rPr>
          <w:color w:val="auto"/>
        </w:rPr>
      </w:pPr>
      <w:r w:rsidRPr="001A1764">
        <w:rPr>
          <w:rFonts w:eastAsia="Century" w:cs="Century"/>
          <w:color w:val="auto"/>
        </w:rPr>
        <w:t xml:space="preserve"> </w:t>
      </w:r>
      <w:r w:rsidRPr="001A1764">
        <w:rPr>
          <w:color w:val="auto"/>
        </w:rPr>
        <w:t>(4)</w:t>
      </w:r>
      <w:r w:rsidRPr="001A1764">
        <w:rPr>
          <w:color w:val="auto"/>
        </w:rPr>
        <w:t xml:space="preserve">　暴力団員等に対して資金等を提供し、</w:t>
      </w:r>
      <w:r w:rsidRPr="001A1764">
        <w:rPr>
          <w:rFonts w:hint="eastAsia"/>
          <w:color w:val="auto"/>
        </w:rPr>
        <w:t>又は</w:t>
      </w:r>
      <w:r w:rsidRPr="001A1764">
        <w:rPr>
          <w:color w:val="auto"/>
        </w:rPr>
        <w:t>便宜を供与するなどの関与をしていると認められる関係を有すること。</w:t>
      </w:r>
    </w:p>
    <w:p w14:paraId="0544D28E" w14:textId="77777777" w:rsidR="00DA08B3" w:rsidRPr="001A1764" w:rsidRDefault="00DA08B3" w:rsidP="00DA08B3">
      <w:pPr>
        <w:spacing w:line="320" w:lineRule="atLeast"/>
        <w:ind w:left="420" w:hanging="420"/>
        <w:rPr>
          <w:color w:val="auto"/>
        </w:rPr>
      </w:pPr>
      <w:r w:rsidRPr="001A1764">
        <w:rPr>
          <w:rFonts w:eastAsia="Century" w:cs="Century"/>
          <w:color w:val="auto"/>
        </w:rPr>
        <w:t xml:space="preserve"> </w:t>
      </w:r>
      <w:r w:rsidRPr="001A1764">
        <w:rPr>
          <w:color w:val="auto"/>
        </w:rPr>
        <w:t>(5)</w:t>
      </w:r>
      <w:r w:rsidRPr="001A1764">
        <w:rPr>
          <w:color w:val="auto"/>
        </w:rPr>
        <w:t xml:space="preserve">　役員又は経営に実質的に関与している者が暴力団員等と社会的に非難されるべき関係を有すること。</w:t>
      </w:r>
    </w:p>
    <w:p w14:paraId="3C4E4AFB" w14:textId="77777777" w:rsidR="00DA08B3" w:rsidRPr="001A1764" w:rsidRDefault="00DA08B3" w:rsidP="00DA08B3">
      <w:pPr>
        <w:spacing w:line="320" w:lineRule="atLeast"/>
        <w:ind w:left="210" w:hanging="210"/>
        <w:rPr>
          <w:color w:val="auto"/>
        </w:rPr>
      </w:pPr>
      <w:r w:rsidRPr="001A1764">
        <w:rPr>
          <w:color w:val="auto"/>
        </w:rPr>
        <w:t>２　私は、自ら</w:t>
      </w:r>
      <w:r w:rsidRPr="001A1764">
        <w:rPr>
          <w:rFonts w:hint="eastAsia"/>
          <w:color w:val="auto"/>
        </w:rPr>
        <w:t>又は</w:t>
      </w:r>
      <w:r w:rsidRPr="001A1764">
        <w:rPr>
          <w:color w:val="auto"/>
        </w:rPr>
        <w:t>第三者を利用して次の</w:t>
      </w:r>
      <w:r w:rsidRPr="001A1764">
        <w:rPr>
          <w:rFonts w:hint="eastAsia"/>
          <w:color w:val="auto"/>
        </w:rPr>
        <w:t>いずれに</w:t>
      </w:r>
      <w:r w:rsidRPr="001A1764">
        <w:rPr>
          <w:color w:val="auto"/>
        </w:rPr>
        <w:t>も該当する行為を行わないことを確約します。</w:t>
      </w:r>
    </w:p>
    <w:p w14:paraId="229F5E45" w14:textId="77777777" w:rsidR="00DA08B3" w:rsidRPr="001A1764" w:rsidRDefault="00DA08B3" w:rsidP="00DA08B3">
      <w:pPr>
        <w:spacing w:line="320" w:lineRule="atLeast"/>
        <w:rPr>
          <w:color w:val="auto"/>
        </w:rPr>
      </w:pPr>
      <w:r w:rsidRPr="001A1764">
        <w:rPr>
          <w:rFonts w:eastAsia="Century" w:cs="Century"/>
          <w:color w:val="auto"/>
        </w:rPr>
        <w:t xml:space="preserve"> </w:t>
      </w:r>
      <w:r w:rsidRPr="001A1764">
        <w:rPr>
          <w:color w:val="auto"/>
        </w:rPr>
        <w:t>(1)</w:t>
      </w:r>
      <w:r w:rsidRPr="001A1764">
        <w:rPr>
          <w:color w:val="auto"/>
        </w:rPr>
        <w:t xml:space="preserve">　暴力的な要求行為</w:t>
      </w:r>
    </w:p>
    <w:p w14:paraId="56F043CC" w14:textId="77777777" w:rsidR="00DA08B3" w:rsidRPr="001A1764" w:rsidRDefault="00DA08B3" w:rsidP="00DA08B3">
      <w:pPr>
        <w:spacing w:line="320" w:lineRule="atLeast"/>
        <w:rPr>
          <w:color w:val="auto"/>
        </w:rPr>
      </w:pPr>
      <w:r w:rsidRPr="001A1764">
        <w:rPr>
          <w:rFonts w:eastAsia="Century" w:cs="Century"/>
          <w:color w:val="auto"/>
        </w:rPr>
        <w:t xml:space="preserve"> </w:t>
      </w:r>
      <w:r w:rsidRPr="001A1764">
        <w:rPr>
          <w:color w:val="auto"/>
        </w:rPr>
        <w:t>(2)</w:t>
      </w:r>
      <w:r w:rsidRPr="001A1764">
        <w:rPr>
          <w:color w:val="auto"/>
        </w:rPr>
        <w:t xml:space="preserve">　法的な責任を超えた不当な要求行為</w:t>
      </w:r>
    </w:p>
    <w:p w14:paraId="5A65D4EE" w14:textId="77777777" w:rsidR="00DA08B3" w:rsidRPr="001A1764" w:rsidRDefault="00DA08B3" w:rsidP="00DA08B3">
      <w:pPr>
        <w:spacing w:line="320" w:lineRule="atLeast"/>
        <w:rPr>
          <w:color w:val="auto"/>
        </w:rPr>
      </w:pPr>
      <w:r w:rsidRPr="001A1764">
        <w:rPr>
          <w:rFonts w:eastAsia="Century" w:cs="Century"/>
          <w:color w:val="auto"/>
        </w:rPr>
        <w:t xml:space="preserve"> </w:t>
      </w:r>
      <w:r w:rsidRPr="001A1764">
        <w:rPr>
          <w:color w:val="auto"/>
        </w:rPr>
        <w:t>(3)</w:t>
      </w:r>
      <w:r w:rsidRPr="001A1764">
        <w:rPr>
          <w:color w:val="auto"/>
        </w:rPr>
        <w:t xml:space="preserve">　取引に関して、脅迫的な言動をし、</w:t>
      </w:r>
      <w:r w:rsidRPr="001A1764">
        <w:rPr>
          <w:rFonts w:hint="eastAsia"/>
          <w:color w:val="auto"/>
        </w:rPr>
        <w:t>又は</w:t>
      </w:r>
      <w:r w:rsidRPr="001A1764">
        <w:rPr>
          <w:color w:val="auto"/>
        </w:rPr>
        <w:t>暴力を用いる行為</w:t>
      </w:r>
    </w:p>
    <w:p w14:paraId="0FA696EA" w14:textId="77777777" w:rsidR="00DA08B3" w:rsidRPr="001A1764" w:rsidRDefault="00DA08B3" w:rsidP="00DA08B3">
      <w:pPr>
        <w:spacing w:line="320" w:lineRule="atLeast"/>
        <w:ind w:left="420" w:hanging="420"/>
        <w:rPr>
          <w:color w:val="auto"/>
        </w:rPr>
      </w:pPr>
      <w:r w:rsidRPr="001A1764">
        <w:rPr>
          <w:rFonts w:eastAsia="Century" w:cs="Century"/>
          <w:color w:val="auto"/>
        </w:rPr>
        <w:t xml:space="preserve"> </w:t>
      </w:r>
      <w:r w:rsidRPr="001A1764">
        <w:rPr>
          <w:color w:val="auto"/>
        </w:rPr>
        <w:t>(4)</w:t>
      </w:r>
      <w:r w:rsidRPr="001A1764">
        <w:rPr>
          <w:color w:val="auto"/>
        </w:rPr>
        <w:t xml:space="preserve">　風説を流布し、偽計</w:t>
      </w:r>
      <w:r w:rsidRPr="001A1764">
        <w:rPr>
          <w:rFonts w:hint="eastAsia"/>
          <w:color w:val="auto"/>
        </w:rPr>
        <w:t>又は</w:t>
      </w:r>
      <w:r w:rsidRPr="001A1764">
        <w:rPr>
          <w:color w:val="auto"/>
        </w:rPr>
        <w:t>威力を用いて</w:t>
      </w:r>
      <w:r w:rsidRPr="001A1764">
        <w:rPr>
          <w:rFonts w:hint="eastAsia"/>
          <w:color w:val="auto"/>
        </w:rPr>
        <w:t>長野</w:t>
      </w:r>
      <w:r w:rsidRPr="001A1764">
        <w:rPr>
          <w:color w:val="auto"/>
        </w:rPr>
        <w:t>県の信用を毀損し、</w:t>
      </w:r>
      <w:r w:rsidRPr="001A1764">
        <w:rPr>
          <w:rFonts w:hint="eastAsia"/>
          <w:color w:val="auto"/>
        </w:rPr>
        <w:t>又は長野</w:t>
      </w:r>
      <w:r w:rsidRPr="001A1764">
        <w:rPr>
          <w:color w:val="auto"/>
        </w:rPr>
        <w:t>県の業務を妨害する行為</w:t>
      </w:r>
    </w:p>
    <w:p w14:paraId="04F84A6E" w14:textId="77777777" w:rsidR="00DA08B3" w:rsidRPr="001A1764" w:rsidRDefault="00DA08B3" w:rsidP="00DA08B3">
      <w:pPr>
        <w:spacing w:line="320" w:lineRule="atLeast"/>
        <w:ind w:left="210" w:hanging="210"/>
        <w:rPr>
          <w:color w:val="auto"/>
        </w:rPr>
      </w:pPr>
      <w:r w:rsidRPr="001A1764">
        <w:rPr>
          <w:color w:val="auto"/>
        </w:rPr>
        <w:t>３　私は、暴力団員等</w:t>
      </w:r>
      <w:r w:rsidRPr="001A1764">
        <w:rPr>
          <w:rFonts w:hint="eastAsia"/>
          <w:color w:val="auto"/>
        </w:rPr>
        <w:t>若しくは</w:t>
      </w:r>
      <w:r w:rsidRPr="001A1764">
        <w:rPr>
          <w:color w:val="auto"/>
        </w:rPr>
        <w:t>第１項各号のいずれかに該当し、</w:t>
      </w:r>
      <w:r w:rsidRPr="001A1764">
        <w:rPr>
          <w:rFonts w:hint="eastAsia"/>
          <w:color w:val="auto"/>
        </w:rPr>
        <w:t>若しくは</w:t>
      </w:r>
      <w:r w:rsidRPr="001A1764">
        <w:rPr>
          <w:color w:val="auto"/>
        </w:rPr>
        <w:t>前項各号のいずれかに該当する行為をし、</w:t>
      </w:r>
      <w:r w:rsidRPr="001A1764">
        <w:rPr>
          <w:rFonts w:hint="eastAsia"/>
          <w:color w:val="auto"/>
        </w:rPr>
        <w:t>又は</w:t>
      </w:r>
      <w:r w:rsidRPr="001A1764">
        <w:rPr>
          <w:color w:val="auto"/>
        </w:rPr>
        <w:t>第１項の規定に</w:t>
      </w:r>
      <w:r w:rsidRPr="001A1764">
        <w:rPr>
          <w:rFonts w:hint="eastAsia"/>
          <w:color w:val="auto"/>
        </w:rPr>
        <w:t>よる</w:t>
      </w:r>
      <w:r w:rsidRPr="001A1764">
        <w:rPr>
          <w:color w:val="auto"/>
        </w:rPr>
        <w:t>表明・確約に関して虚偽の申告をしたことが判明し、私との取引を継続することが不適切である場合には、</w:t>
      </w:r>
      <w:r w:rsidRPr="001A1764">
        <w:rPr>
          <w:rFonts w:hint="eastAsia"/>
          <w:color w:val="auto"/>
        </w:rPr>
        <w:t>長野</w:t>
      </w:r>
      <w:r w:rsidRPr="001A1764">
        <w:rPr>
          <w:color w:val="auto"/>
        </w:rPr>
        <w:t>県から請求があり次第、</w:t>
      </w:r>
      <w:r w:rsidRPr="001A1764">
        <w:rPr>
          <w:rFonts w:hint="eastAsia"/>
          <w:color w:val="auto"/>
        </w:rPr>
        <w:t>長野県</w:t>
      </w:r>
      <w:r w:rsidRPr="001A1764">
        <w:rPr>
          <w:color w:val="auto"/>
        </w:rPr>
        <w:t>に対する一切の債務の期限の利益を失い、直ちに債務を弁償します。</w:t>
      </w:r>
    </w:p>
    <w:p w14:paraId="444C1303" w14:textId="77777777" w:rsidR="00DA08B3" w:rsidRPr="001A1764" w:rsidRDefault="00DA08B3" w:rsidP="00DA08B3">
      <w:pPr>
        <w:spacing w:line="320" w:lineRule="atLeast"/>
        <w:ind w:left="210" w:hanging="210"/>
        <w:rPr>
          <w:color w:val="auto"/>
        </w:rPr>
      </w:pPr>
      <w:r w:rsidRPr="001A1764">
        <w:rPr>
          <w:color w:val="auto"/>
        </w:rPr>
        <w:t>４　上記に関して不法行為があった場合は法的措置（民事・刑事）を講じられても構いません。</w:t>
      </w:r>
    </w:p>
    <w:p w14:paraId="358224A5" w14:textId="77777777" w:rsidR="00DA08B3" w:rsidRPr="001A1764" w:rsidRDefault="00DA08B3" w:rsidP="00DA08B3">
      <w:pPr>
        <w:spacing w:line="320" w:lineRule="atLeast"/>
        <w:ind w:left="210" w:hanging="210"/>
        <w:rPr>
          <w:color w:val="auto"/>
        </w:rPr>
      </w:pPr>
      <w:r w:rsidRPr="001A1764">
        <w:rPr>
          <w:color w:val="auto"/>
        </w:rPr>
        <w:t>５　貴職において必要と判断した場合に、別紙「役員一覧」等により提出する当方の個人情報を警察に提供し、表明・確約事項を確認することについて同意します。</w:t>
      </w:r>
    </w:p>
    <w:p w14:paraId="5CC49D84" w14:textId="77777777" w:rsidR="00DA08B3" w:rsidRPr="001A1764" w:rsidRDefault="00DA08B3" w:rsidP="00DA08B3">
      <w:pPr>
        <w:spacing w:line="320" w:lineRule="atLeast"/>
        <w:jc w:val="right"/>
        <w:rPr>
          <w:color w:val="auto"/>
        </w:rPr>
      </w:pPr>
    </w:p>
    <w:p w14:paraId="7DDBA70B" w14:textId="77777777" w:rsidR="00DA08B3" w:rsidRPr="001A1764" w:rsidRDefault="00DA08B3" w:rsidP="00DA08B3">
      <w:pPr>
        <w:spacing w:line="320" w:lineRule="atLeast"/>
        <w:jc w:val="right"/>
        <w:rPr>
          <w:color w:val="auto"/>
        </w:rPr>
      </w:pPr>
      <w:r w:rsidRPr="001A1764">
        <w:rPr>
          <w:color w:val="auto"/>
        </w:rPr>
        <w:t xml:space="preserve">記入日　　　　年　　月　　日　　</w:t>
      </w:r>
    </w:p>
    <w:p w14:paraId="6EA445E2" w14:textId="77777777" w:rsidR="00DA08B3" w:rsidRPr="001A1764" w:rsidRDefault="00DA08B3" w:rsidP="00DA08B3">
      <w:pPr>
        <w:spacing w:line="320" w:lineRule="atLeast"/>
        <w:ind w:firstLine="4410"/>
        <w:rPr>
          <w:color w:val="auto"/>
        </w:rPr>
      </w:pPr>
      <w:r w:rsidRPr="001A1764">
        <w:rPr>
          <w:color w:val="auto"/>
        </w:rPr>
        <w:t>住所（又は所在地）</w:t>
      </w:r>
    </w:p>
    <w:p w14:paraId="2F19D6BB" w14:textId="77777777" w:rsidR="00DA08B3" w:rsidRPr="001A1764" w:rsidRDefault="00DA08B3" w:rsidP="00DA08B3">
      <w:pPr>
        <w:spacing w:line="320" w:lineRule="atLeast"/>
        <w:rPr>
          <w:color w:val="auto"/>
        </w:rPr>
      </w:pPr>
    </w:p>
    <w:p w14:paraId="0D4F7F81" w14:textId="77777777" w:rsidR="00DA08B3" w:rsidRPr="001A1764" w:rsidRDefault="00DA08B3" w:rsidP="00DA08B3">
      <w:pPr>
        <w:spacing w:line="320" w:lineRule="atLeast"/>
        <w:ind w:firstLine="4410"/>
        <w:rPr>
          <w:color w:val="auto"/>
        </w:rPr>
      </w:pPr>
      <w:r w:rsidRPr="001A1764">
        <w:rPr>
          <w:color w:val="auto"/>
        </w:rPr>
        <w:t>事業者名及び代表者名又は</w:t>
      </w:r>
    </w:p>
    <w:p w14:paraId="3DDB3ADA" w14:textId="77777777" w:rsidR="00DA08B3" w:rsidRPr="001A1764" w:rsidRDefault="00DA08B3" w:rsidP="00DA08B3">
      <w:pPr>
        <w:spacing w:line="320" w:lineRule="atLeast"/>
        <w:ind w:right="840" w:firstLine="210"/>
        <w:jc w:val="center"/>
        <w:rPr>
          <w:color w:val="auto"/>
        </w:rPr>
      </w:pPr>
      <w:r w:rsidRPr="001A1764">
        <w:rPr>
          <w:color w:val="auto"/>
        </w:rPr>
        <w:t xml:space="preserve">　　　　　　　</w:t>
      </w:r>
      <w:r w:rsidRPr="001A1764">
        <w:rPr>
          <w:rFonts w:eastAsia="Century" w:cs="Century"/>
          <w:color w:val="auto"/>
        </w:rPr>
        <w:t xml:space="preserve"> </w:t>
      </w:r>
      <w:r w:rsidRPr="001A1764">
        <w:rPr>
          <w:color w:val="auto"/>
        </w:rPr>
        <w:t>個人事業主名</w:t>
      </w:r>
    </w:p>
    <w:p w14:paraId="1E6D7F82" w14:textId="77777777" w:rsidR="00DA08B3" w:rsidRPr="001A1764" w:rsidRDefault="00DA08B3" w:rsidP="00DA08B3">
      <w:pPr>
        <w:spacing w:line="320" w:lineRule="atLeast"/>
        <w:ind w:right="139" w:firstLine="210"/>
        <w:jc w:val="right"/>
        <w:rPr>
          <w:color w:val="auto"/>
        </w:rPr>
      </w:pPr>
      <w:r w:rsidRPr="001A1764">
        <w:rPr>
          <w:rFonts w:eastAsia="Century" w:cs="Century"/>
          <w:color w:val="auto"/>
        </w:rPr>
        <w:t xml:space="preserve">                                      </w:t>
      </w:r>
      <w:r w:rsidRPr="001A1764">
        <w:rPr>
          <w:color w:val="auto"/>
        </w:rPr>
        <w:t xml:space="preserve">　　　　　　</w:t>
      </w:r>
      <w:r w:rsidRPr="001A1764">
        <w:rPr>
          <w:rFonts w:eastAsia="Century" w:cs="Century"/>
          <w:color w:val="auto"/>
        </w:rPr>
        <w:t xml:space="preserve"> </w:t>
      </w:r>
      <w:r w:rsidRPr="001A1764">
        <w:rPr>
          <w:color w:val="auto"/>
        </w:rPr>
        <w:t xml:space="preserve">　　　　　　　　　　　　　　　　　　　　　　　</w:t>
      </w:r>
    </w:p>
    <w:p w14:paraId="69C16E8C" w14:textId="77777777" w:rsidR="00DA08B3" w:rsidRPr="001A1764" w:rsidRDefault="00DA08B3" w:rsidP="00DA08B3">
      <w:pPr>
        <w:spacing w:line="320" w:lineRule="atLeast"/>
        <w:rPr>
          <w:color w:val="auto"/>
        </w:rPr>
      </w:pPr>
      <w:r w:rsidRPr="001A1764">
        <w:rPr>
          <w:rFonts w:ascii="ＭＳ 明朝" w:hAnsi="ＭＳ 明朝" w:cs="ＭＳ 明朝"/>
          <w:color w:val="auto"/>
        </w:rPr>
        <w:t>本件責任者及び担当者</w:t>
      </w:r>
    </w:p>
    <w:p w14:paraId="3CBAE646" w14:textId="77777777" w:rsidR="00DA08B3" w:rsidRPr="001A1764" w:rsidRDefault="00DA08B3" w:rsidP="00DA08B3">
      <w:pPr>
        <w:spacing w:line="320" w:lineRule="atLeast"/>
        <w:rPr>
          <w:color w:val="auto"/>
        </w:rPr>
      </w:pPr>
      <w:r w:rsidRPr="001A1764">
        <w:rPr>
          <w:rFonts w:ascii="ＭＳ 明朝" w:hAnsi="ＭＳ 明朝" w:cs="ＭＳ 明朝"/>
          <w:color w:val="auto"/>
        </w:rPr>
        <w:t>責任者氏名</w:t>
      </w:r>
    </w:p>
    <w:p w14:paraId="6920D71B" w14:textId="77777777" w:rsidR="00DA08B3" w:rsidRPr="001A1764" w:rsidRDefault="00DA08B3" w:rsidP="00DA08B3">
      <w:pPr>
        <w:spacing w:line="320" w:lineRule="atLeast"/>
        <w:rPr>
          <w:color w:val="auto"/>
        </w:rPr>
      </w:pPr>
      <w:r w:rsidRPr="001A1764">
        <w:rPr>
          <w:rFonts w:ascii="ＭＳ 明朝" w:hAnsi="ＭＳ 明朝" w:cs="ＭＳ 明朝"/>
          <w:color w:val="auto"/>
        </w:rPr>
        <w:t>担当者氏名</w:t>
      </w:r>
    </w:p>
    <w:p w14:paraId="2BE9122F" w14:textId="77777777" w:rsidR="00DA08B3" w:rsidRPr="001A1764" w:rsidRDefault="00DA08B3" w:rsidP="00DA08B3">
      <w:pPr>
        <w:spacing w:line="320" w:lineRule="atLeast"/>
        <w:rPr>
          <w:rFonts w:ascii="ＭＳ 明朝" w:hAnsi="ＭＳ 明朝" w:cs="ＭＳ 明朝"/>
          <w:color w:val="auto"/>
        </w:rPr>
      </w:pPr>
      <w:r w:rsidRPr="001A1764">
        <w:rPr>
          <w:rFonts w:ascii="ＭＳ 明朝" w:hAnsi="ＭＳ 明朝" w:cs="ＭＳ 明朝"/>
          <w:color w:val="auto"/>
        </w:rPr>
        <w:t>連絡先</w:t>
      </w:r>
    </w:p>
    <w:p w14:paraId="276B53B7" w14:textId="77777777" w:rsidR="00DA08B3" w:rsidRPr="001A1764" w:rsidRDefault="00DA08B3" w:rsidP="00DA08B3">
      <w:pPr>
        <w:spacing w:line="320" w:lineRule="atLeast"/>
        <w:rPr>
          <w:color w:val="auto"/>
        </w:rPr>
      </w:pPr>
    </w:p>
    <w:p w14:paraId="5B7767A0" w14:textId="77777777" w:rsidR="00DA08B3" w:rsidRPr="001A1764" w:rsidRDefault="00DA08B3" w:rsidP="00DA08B3">
      <w:pPr>
        <w:spacing w:line="320" w:lineRule="atLeast"/>
        <w:rPr>
          <w:color w:val="auto"/>
        </w:rPr>
      </w:pPr>
    </w:p>
    <w:p w14:paraId="0ECF3E4B" w14:textId="77777777" w:rsidR="00DA08B3" w:rsidRPr="001A1764" w:rsidRDefault="00DA08B3" w:rsidP="00DA08B3">
      <w:pPr>
        <w:spacing w:line="320" w:lineRule="atLeast"/>
        <w:rPr>
          <w:color w:val="auto"/>
        </w:rPr>
      </w:pPr>
    </w:p>
    <w:p w14:paraId="3F957C91" w14:textId="0A18F946" w:rsidR="00DA08B3" w:rsidRPr="001A1764" w:rsidRDefault="00DA08B3" w:rsidP="00DA08B3">
      <w:pPr>
        <w:spacing w:line="320" w:lineRule="atLeast"/>
        <w:rPr>
          <w:color w:val="auto"/>
          <w:sz w:val="22"/>
          <w:szCs w:val="28"/>
        </w:rPr>
      </w:pPr>
      <w:r>
        <w:rPr>
          <w:rFonts w:ascii="ＭＳ 明朝" w:hAnsi="ＭＳ 明朝" w:cs="ＭＳ 明朝" w:hint="eastAsia"/>
          <w:color w:val="auto"/>
          <w:sz w:val="20"/>
          <w:szCs w:val="20"/>
        </w:rPr>
        <w:lastRenderedPageBreak/>
        <w:t>（</w:t>
      </w:r>
      <w:r w:rsidRPr="001A1764">
        <w:rPr>
          <w:rFonts w:ascii="ＭＳ 明朝" w:hAnsi="ＭＳ 明朝" w:cs="ＭＳ 明朝"/>
          <w:color w:val="auto"/>
          <w:sz w:val="20"/>
          <w:szCs w:val="20"/>
        </w:rPr>
        <w:t>様式第</w:t>
      </w:r>
      <w:r w:rsidRPr="001A1764">
        <w:rPr>
          <w:rFonts w:ascii="ＭＳ 明朝" w:hAnsi="ＭＳ 明朝" w:cs="ＭＳ 明朝" w:hint="eastAsia"/>
          <w:color w:val="auto"/>
          <w:sz w:val="20"/>
          <w:szCs w:val="20"/>
        </w:rPr>
        <w:t>２</w:t>
      </w:r>
      <w:r w:rsidRPr="001A1764">
        <w:rPr>
          <w:rFonts w:ascii="ＭＳ 明朝" w:hAnsi="ＭＳ 明朝" w:cs="ＭＳ 明朝"/>
          <w:color w:val="auto"/>
          <w:sz w:val="20"/>
          <w:szCs w:val="20"/>
        </w:rPr>
        <w:t>の３号</w:t>
      </w:r>
      <w:r>
        <w:rPr>
          <w:rFonts w:ascii="ＭＳ 明朝" w:hAnsi="ＭＳ 明朝" w:cs="ＭＳ 明朝" w:hint="eastAsia"/>
          <w:color w:val="auto"/>
          <w:sz w:val="20"/>
          <w:szCs w:val="20"/>
        </w:rPr>
        <w:t>）</w:t>
      </w:r>
    </w:p>
    <w:p w14:paraId="64D89ECA" w14:textId="77777777" w:rsidR="00DA08B3" w:rsidRPr="001A1764" w:rsidRDefault="00DA08B3" w:rsidP="00DA08B3">
      <w:pPr>
        <w:spacing w:line="320" w:lineRule="atLeast"/>
        <w:rPr>
          <w:rFonts w:ascii="ＭＳ 明朝" w:hAnsi="ＭＳ 明朝" w:cs="ＭＳ 明朝"/>
          <w:color w:val="auto"/>
          <w:sz w:val="18"/>
          <w:szCs w:val="18"/>
        </w:rPr>
      </w:pPr>
    </w:p>
    <w:p w14:paraId="65509C99" w14:textId="77777777" w:rsidR="00DA08B3" w:rsidRPr="001A1764" w:rsidRDefault="00DA08B3" w:rsidP="00DA08B3">
      <w:pPr>
        <w:spacing w:line="320" w:lineRule="atLeast"/>
        <w:rPr>
          <w:color w:val="auto"/>
        </w:rPr>
      </w:pPr>
      <w:r w:rsidRPr="001A1764">
        <w:rPr>
          <w:color w:val="auto"/>
        </w:rPr>
        <w:t>事業者名</w:t>
      </w:r>
      <w:r w:rsidRPr="001A1764">
        <w:rPr>
          <w:color w:val="auto"/>
          <w:u w:val="single"/>
        </w:rPr>
        <w:t xml:space="preserve">　　　　　　　　　　　　　　　　　　　</w:t>
      </w:r>
    </w:p>
    <w:p w14:paraId="60948507" w14:textId="77777777" w:rsidR="00DA08B3" w:rsidRPr="001A1764" w:rsidRDefault="00DA08B3" w:rsidP="00DA08B3">
      <w:pPr>
        <w:spacing w:line="320" w:lineRule="atLeast"/>
        <w:rPr>
          <w:color w:val="auto"/>
        </w:rPr>
      </w:pPr>
    </w:p>
    <w:p w14:paraId="3CC04984" w14:textId="77777777" w:rsidR="00DA08B3" w:rsidRPr="001A1764" w:rsidRDefault="00DA08B3" w:rsidP="00DA08B3">
      <w:pPr>
        <w:spacing w:line="320" w:lineRule="atLeast"/>
        <w:jc w:val="center"/>
        <w:rPr>
          <w:color w:val="auto"/>
        </w:rPr>
      </w:pPr>
      <w:r w:rsidRPr="001A1764">
        <w:rPr>
          <w:b/>
          <w:color w:val="auto"/>
          <w:sz w:val="24"/>
          <w:lang w:eastAsia="en-US"/>
        </w:rPr>
        <w:t>役　員　一　覧</w:t>
      </w:r>
    </w:p>
    <w:tbl>
      <w:tblPr>
        <w:tblW w:w="0" w:type="auto"/>
        <w:tblInd w:w="-10" w:type="dxa"/>
        <w:tblLayout w:type="fixed"/>
        <w:tblCellMar>
          <w:left w:w="103" w:type="dxa"/>
        </w:tblCellMar>
        <w:tblLook w:val="0000" w:firstRow="0" w:lastRow="0" w:firstColumn="0" w:lastColumn="0" w:noHBand="0" w:noVBand="0"/>
      </w:tblPr>
      <w:tblGrid>
        <w:gridCol w:w="1559"/>
        <w:gridCol w:w="1867"/>
        <w:gridCol w:w="3533"/>
        <w:gridCol w:w="1591"/>
        <w:gridCol w:w="746"/>
      </w:tblGrid>
      <w:tr w:rsidR="00DA08B3" w:rsidRPr="001A1764" w14:paraId="5BAC89F9"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37D11CFA" w14:textId="77777777" w:rsidR="00DA08B3" w:rsidRPr="001A1764" w:rsidRDefault="00DA08B3" w:rsidP="009E7534">
            <w:pPr>
              <w:spacing w:line="320" w:lineRule="atLeast"/>
              <w:jc w:val="center"/>
              <w:rPr>
                <w:color w:val="auto"/>
              </w:rPr>
            </w:pPr>
            <w:r w:rsidRPr="001A1764">
              <w:rPr>
                <w:color w:val="auto"/>
                <w:lang w:eastAsia="en-US"/>
              </w:rPr>
              <w:t>役職名</w:t>
            </w:r>
          </w:p>
        </w:tc>
        <w:tc>
          <w:tcPr>
            <w:tcW w:w="1867" w:type="dxa"/>
            <w:tcBorders>
              <w:top w:val="single" w:sz="4" w:space="0" w:color="000001"/>
              <w:left w:val="single" w:sz="4" w:space="0" w:color="000001"/>
              <w:bottom w:val="single" w:sz="4" w:space="0" w:color="000001"/>
            </w:tcBorders>
            <w:shd w:val="clear" w:color="auto" w:fill="FFFFFF"/>
            <w:vAlign w:val="center"/>
          </w:tcPr>
          <w:p w14:paraId="6C517C5B" w14:textId="77777777" w:rsidR="00DA08B3" w:rsidRPr="001A1764" w:rsidRDefault="00DA08B3" w:rsidP="009E7534">
            <w:pPr>
              <w:spacing w:line="320" w:lineRule="atLeast"/>
              <w:jc w:val="center"/>
              <w:rPr>
                <w:color w:val="auto"/>
              </w:rPr>
            </w:pPr>
            <w:r w:rsidRPr="001A1764">
              <w:rPr>
                <w:color w:val="auto"/>
                <w:lang w:eastAsia="en-US"/>
              </w:rPr>
              <w:t>（フリガナ）</w:t>
            </w: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0D1CB196" w14:textId="77777777" w:rsidR="00DA08B3" w:rsidRPr="001A1764" w:rsidRDefault="00DA08B3" w:rsidP="009E7534">
            <w:pPr>
              <w:spacing w:line="320" w:lineRule="atLeast"/>
              <w:jc w:val="center"/>
              <w:rPr>
                <w:color w:val="auto"/>
              </w:rPr>
            </w:pPr>
            <w:r w:rsidRPr="001A1764">
              <w:rPr>
                <w:color w:val="auto"/>
                <w:lang w:eastAsia="en-US"/>
              </w:rPr>
              <w:t>住　所</w:t>
            </w: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20D58B28" w14:textId="77777777" w:rsidR="00DA08B3" w:rsidRPr="001A1764" w:rsidRDefault="00DA08B3" w:rsidP="009E7534">
            <w:pPr>
              <w:spacing w:line="320" w:lineRule="atLeast"/>
              <w:jc w:val="center"/>
              <w:rPr>
                <w:color w:val="auto"/>
              </w:rPr>
            </w:pPr>
            <w:r w:rsidRPr="001A1764">
              <w:rPr>
                <w:color w:val="auto"/>
                <w:lang w:eastAsia="en-US"/>
              </w:rPr>
              <w:t>生年月日</w:t>
            </w: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B4831D5" w14:textId="77777777" w:rsidR="00DA08B3" w:rsidRPr="001A1764" w:rsidRDefault="00DA08B3" w:rsidP="009E7534">
            <w:pPr>
              <w:spacing w:line="320" w:lineRule="atLeast"/>
              <w:jc w:val="center"/>
              <w:rPr>
                <w:color w:val="auto"/>
              </w:rPr>
            </w:pPr>
            <w:r w:rsidRPr="001A1764">
              <w:rPr>
                <w:color w:val="auto"/>
                <w:lang w:eastAsia="en-US"/>
              </w:rPr>
              <w:t>性別</w:t>
            </w:r>
          </w:p>
        </w:tc>
      </w:tr>
      <w:tr w:rsidR="00DA08B3" w:rsidRPr="001A1764" w14:paraId="0AA83EBA"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05360E3F"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tcPr>
          <w:p w14:paraId="05CD32E0" w14:textId="77777777" w:rsidR="00DA08B3" w:rsidRPr="001A1764" w:rsidRDefault="00DA08B3" w:rsidP="009E7534">
            <w:pPr>
              <w:spacing w:line="320" w:lineRule="atLeast"/>
              <w:jc w:val="center"/>
              <w:rPr>
                <w:color w:val="auto"/>
              </w:rPr>
            </w:pPr>
            <w:r w:rsidRPr="001A1764">
              <w:rPr>
                <w:color w:val="auto"/>
                <w:lang w:eastAsia="en-US"/>
              </w:rPr>
              <w:t>氏　名</w:t>
            </w:r>
          </w:p>
        </w:tc>
        <w:tc>
          <w:tcPr>
            <w:tcW w:w="3533" w:type="dxa"/>
            <w:vMerge/>
            <w:tcBorders>
              <w:top w:val="single" w:sz="4" w:space="0" w:color="000001"/>
              <w:left w:val="single" w:sz="4" w:space="0" w:color="000001"/>
              <w:bottom w:val="single" w:sz="4" w:space="0" w:color="000001"/>
            </w:tcBorders>
            <w:shd w:val="clear" w:color="auto" w:fill="FFFFFF"/>
            <w:vAlign w:val="center"/>
          </w:tcPr>
          <w:p w14:paraId="2C256064"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30EFABD4"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759FB323" w14:textId="77777777" w:rsidR="00DA08B3" w:rsidRPr="001A1764" w:rsidRDefault="00DA08B3" w:rsidP="009E7534">
            <w:pPr>
              <w:rPr>
                <w:color w:val="auto"/>
              </w:rPr>
            </w:pPr>
          </w:p>
        </w:tc>
      </w:tr>
      <w:tr w:rsidR="00DA08B3" w:rsidRPr="001A1764" w14:paraId="2D5EA0AE"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737B2688"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56821BC0"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586F87C4"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49B83D13"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C0BD7B2" w14:textId="77777777" w:rsidR="00DA08B3" w:rsidRPr="001A1764" w:rsidRDefault="00DA08B3" w:rsidP="009E7534">
            <w:pPr>
              <w:snapToGrid w:val="0"/>
              <w:spacing w:line="320" w:lineRule="atLeast"/>
              <w:jc w:val="center"/>
              <w:rPr>
                <w:color w:val="auto"/>
                <w:lang w:eastAsia="en-US"/>
              </w:rPr>
            </w:pPr>
          </w:p>
        </w:tc>
      </w:tr>
      <w:tr w:rsidR="00DA08B3" w:rsidRPr="001A1764" w14:paraId="676A5C38"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224704F6"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19960B5D"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2C3EB8E4"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7D47CEF4"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6DB5576" w14:textId="77777777" w:rsidR="00DA08B3" w:rsidRPr="001A1764" w:rsidRDefault="00DA08B3" w:rsidP="009E7534">
            <w:pPr>
              <w:rPr>
                <w:color w:val="auto"/>
              </w:rPr>
            </w:pPr>
          </w:p>
        </w:tc>
      </w:tr>
      <w:tr w:rsidR="00DA08B3" w:rsidRPr="001A1764" w14:paraId="491F0936"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7660ADB4"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75F4B8AA"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485D4FB6"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3EC7DFFE"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4E8FC2D" w14:textId="77777777" w:rsidR="00DA08B3" w:rsidRPr="001A1764" w:rsidRDefault="00DA08B3" w:rsidP="009E7534">
            <w:pPr>
              <w:snapToGrid w:val="0"/>
              <w:spacing w:line="320" w:lineRule="atLeast"/>
              <w:jc w:val="center"/>
              <w:rPr>
                <w:color w:val="auto"/>
                <w:lang w:eastAsia="en-US"/>
              </w:rPr>
            </w:pPr>
          </w:p>
        </w:tc>
      </w:tr>
      <w:tr w:rsidR="00DA08B3" w:rsidRPr="001A1764" w14:paraId="15065955"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46B145AB"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19CA7DED"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084DA78C"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26214D0C"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66959F1F" w14:textId="77777777" w:rsidR="00DA08B3" w:rsidRPr="001A1764" w:rsidRDefault="00DA08B3" w:rsidP="009E7534">
            <w:pPr>
              <w:rPr>
                <w:color w:val="auto"/>
              </w:rPr>
            </w:pPr>
          </w:p>
        </w:tc>
      </w:tr>
      <w:tr w:rsidR="00DA08B3" w:rsidRPr="001A1764" w14:paraId="69C74CAA"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2F9DC907"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5335DF65"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54C7F4F7"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160D8851"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20334413" w14:textId="77777777" w:rsidR="00DA08B3" w:rsidRPr="001A1764" w:rsidRDefault="00DA08B3" w:rsidP="009E7534">
            <w:pPr>
              <w:snapToGrid w:val="0"/>
              <w:spacing w:line="320" w:lineRule="atLeast"/>
              <w:jc w:val="center"/>
              <w:rPr>
                <w:color w:val="auto"/>
                <w:lang w:eastAsia="en-US"/>
              </w:rPr>
            </w:pPr>
          </w:p>
        </w:tc>
      </w:tr>
      <w:tr w:rsidR="00DA08B3" w:rsidRPr="001A1764" w14:paraId="7C473B0C"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1DD505B4"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10488C1B"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4A33A6C0"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3A90DD68"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628AA776" w14:textId="77777777" w:rsidR="00DA08B3" w:rsidRPr="001A1764" w:rsidRDefault="00DA08B3" w:rsidP="009E7534">
            <w:pPr>
              <w:rPr>
                <w:color w:val="auto"/>
              </w:rPr>
            </w:pPr>
          </w:p>
        </w:tc>
      </w:tr>
      <w:tr w:rsidR="00DA08B3" w:rsidRPr="001A1764" w14:paraId="5FC4B40E"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53B12BC0"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4EE85046"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415C5A02"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0EF5CAA2"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66B5C68" w14:textId="77777777" w:rsidR="00DA08B3" w:rsidRPr="001A1764" w:rsidRDefault="00DA08B3" w:rsidP="009E7534">
            <w:pPr>
              <w:snapToGrid w:val="0"/>
              <w:spacing w:line="320" w:lineRule="atLeast"/>
              <w:jc w:val="center"/>
              <w:rPr>
                <w:color w:val="auto"/>
                <w:lang w:eastAsia="en-US"/>
              </w:rPr>
            </w:pPr>
          </w:p>
        </w:tc>
      </w:tr>
      <w:tr w:rsidR="00DA08B3" w:rsidRPr="001A1764" w14:paraId="6B4C5938"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183C78B8"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62EFF971"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2B4152A6"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040C61AE"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6A0C0C9A" w14:textId="77777777" w:rsidR="00DA08B3" w:rsidRPr="001A1764" w:rsidRDefault="00DA08B3" w:rsidP="009E7534">
            <w:pPr>
              <w:rPr>
                <w:color w:val="auto"/>
              </w:rPr>
            </w:pPr>
          </w:p>
        </w:tc>
      </w:tr>
      <w:tr w:rsidR="00DA08B3" w:rsidRPr="001A1764" w14:paraId="31AB3CA3"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6B079B0C"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1DD4162B"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6C633E5E"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365C98AE"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95A20DB" w14:textId="77777777" w:rsidR="00DA08B3" w:rsidRPr="001A1764" w:rsidRDefault="00DA08B3" w:rsidP="009E7534">
            <w:pPr>
              <w:snapToGrid w:val="0"/>
              <w:spacing w:line="320" w:lineRule="atLeast"/>
              <w:jc w:val="center"/>
              <w:rPr>
                <w:color w:val="auto"/>
                <w:lang w:eastAsia="en-US"/>
              </w:rPr>
            </w:pPr>
          </w:p>
        </w:tc>
      </w:tr>
      <w:tr w:rsidR="00DA08B3" w:rsidRPr="001A1764" w14:paraId="6FD666C7"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11421335"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2EE79180"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04C5ACA7"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2E7D2B48"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12F22DDE" w14:textId="77777777" w:rsidR="00DA08B3" w:rsidRPr="001A1764" w:rsidRDefault="00DA08B3" w:rsidP="009E7534">
            <w:pPr>
              <w:rPr>
                <w:color w:val="auto"/>
              </w:rPr>
            </w:pPr>
          </w:p>
        </w:tc>
      </w:tr>
      <w:tr w:rsidR="00DA08B3" w:rsidRPr="001A1764" w14:paraId="5858B860"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0F31C4ED"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035C697B"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0B473BB3"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46C9F55A"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4CD667CB" w14:textId="77777777" w:rsidR="00DA08B3" w:rsidRPr="001A1764" w:rsidRDefault="00DA08B3" w:rsidP="009E7534">
            <w:pPr>
              <w:snapToGrid w:val="0"/>
              <w:spacing w:line="320" w:lineRule="atLeast"/>
              <w:jc w:val="center"/>
              <w:rPr>
                <w:color w:val="auto"/>
                <w:lang w:eastAsia="en-US"/>
              </w:rPr>
            </w:pPr>
          </w:p>
        </w:tc>
      </w:tr>
      <w:tr w:rsidR="00DA08B3" w:rsidRPr="001A1764" w14:paraId="225236F6"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5EA62EB6"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285AF547"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4480739E"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0EE0518A"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EA4C624" w14:textId="77777777" w:rsidR="00DA08B3" w:rsidRPr="001A1764" w:rsidRDefault="00DA08B3" w:rsidP="009E7534">
            <w:pPr>
              <w:rPr>
                <w:color w:val="auto"/>
              </w:rPr>
            </w:pPr>
          </w:p>
        </w:tc>
      </w:tr>
      <w:tr w:rsidR="00DA08B3" w:rsidRPr="001A1764" w14:paraId="514ECFC3"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471333B7"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46B3BDBC"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7882AF5C"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488E4300"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4AD241B" w14:textId="77777777" w:rsidR="00DA08B3" w:rsidRPr="001A1764" w:rsidRDefault="00DA08B3" w:rsidP="009E7534">
            <w:pPr>
              <w:snapToGrid w:val="0"/>
              <w:spacing w:line="320" w:lineRule="atLeast"/>
              <w:jc w:val="center"/>
              <w:rPr>
                <w:color w:val="auto"/>
                <w:lang w:eastAsia="en-US"/>
              </w:rPr>
            </w:pPr>
          </w:p>
        </w:tc>
      </w:tr>
      <w:tr w:rsidR="00DA08B3" w:rsidRPr="001A1764" w14:paraId="004EB31F"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57854F45"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303EE555"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77F0AA7E"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66C9A1F3"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6056E2FB" w14:textId="77777777" w:rsidR="00DA08B3" w:rsidRPr="001A1764" w:rsidRDefault="00DA08B3" w:rsidP="009E7534">
            <w:pPr>
              <w:rPr>
                <w:color w:val="auto"/>
              </w:rPr>
            </w:pPr>
          </w:p>
        </w:tc>
      </w:tr>
      <w:tr w:rsidR="00DA08B3" w:rsidRPr="001A1764" w14:paraId="648FBF1D"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663A4A02"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65360CD6"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65975B5C"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7A98CEA8"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533CF4FF" w14:textId="77777777" w:rsidR="00DA08B3" w:rsidRPr="001A1764" w:rsidRDefault="00DA08B3" w:rsidP="009E7534">
            <w:pPr>
              <w:snapToGrid w:val="0"/>
              <w:spacing w:line="320" w:lineRule="atLeast"/>
              <w:jc w:val="center"/>
              <w:rPr>
                <w:color w:val="auto"/>
                <w:lang w:eastAsia="en-US"/>
              </w:rPr>
            </w:pPr>
          </w:p>
        </w:tc>
      </w:tr>
      <w:tr w:rsidR="00DA08B3" w:rsidRPr="001A1764" w14:paraId="04AFAE60"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79A3ABA0"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16FC0F24"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5EDD8ED9"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74BE1291"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3ADB288E" w14:textId="77777777" w:rsidR="00DA08B3" w:rsidRPr="001A1764" w:rsidRDefault="00DA08B3" w:rsidP="009E7534">
            <w:pPr>
              <w:rPr>
                <w:color w:val="auto"/>
              </w:rPr>
            </w:pPr>
          </w:p>
        </w:tc>
      </w:tr>
      <w:tr w:rsidR="00DA08B3" w:rsidRPr="001A1764" w14:paraId="779DAE15"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62C143BB"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2B50593E"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447C601D"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72800209"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3DB1ABE" w14:textId="77777777" w:rsidR="00DA08B3" w:rsidRPr="001A1764" w:rsidRDefault="00DA08B3" w:rsidP="009E7534">
            <w:pPr>
              <w:snapToGrid w:val="0"/>
              <w:spacing w:line="320" w:lineRule="atLeast"/>
              <w:jc w:val="center"/>
              <w:rPr>
                <w:color w:val="auto"/>
                <w:lang w:eastAsia="en-US"/>
              </w:rPr>
            </w:pPr>
          </w:p>
        </w:tc>
      </w:tr>
      <w:tr w:rsidR="00DA08B3" w:rsidRPr="001A1764" w14:paraId="43300BB5"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772C4B45"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795088C7"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219C3E18"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0206E5AE"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DA5F836" w14:textId="77777777" w:rsidR="00DA08B3" w:rsidRPr="001A1764" w:rsidRDefault="00DA08B3" w:rsidP="009E7534">
            <w:pPr>
              <w:rPr>
                <w:color w:val="auto"/>
              </w:rPr>
            </w:pPr>
          </w:p>
        </w:tc>
      </w:tr>
      <w:tr w:rsidR="00DA08B3" w:rsidRPr="001A1764" w14:paraId="280CC5A9"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253DF24D"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54853BC1"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16523568"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6AD78589"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692ABFCB" w14:textId="77777777" w:rsidR="00DA08B3" w:rsidRPr="001A1764" w:rsidRDefault="00DA08B3" w:rsidP="009E7534">
            <w:pPr>
              <w:snapToGrid w:val="0"/>
              <w:spacing w:line="320" w:lineRule="atLeast"/>
              <w:jc w:val="center"/>
              <w:rPr>
                <w:color w:val="auto"/>
                <w:lang w:eastAsia="en-US"/>
              </w:rPr>
            </w:pPr>
          </w:p>
        </w:tc>
      </w:tr>
      <w:tr w:rsidR="00DA08B3" w:rsidRPr="001A1764" w14:paraId="076D7AB3"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0D07A1FD"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78DE2639"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7D6D4533"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6404B654"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23D397A6" w14:textId="77777777" w:rsidR="00DA08B3" w:rsidRPr="001A1764" w:rsidRDefault="00DA08B3" w:rsidP="009E7534">
            <w:pPr>
              <w:rPr>
                <w:color w:val="auto"/>
              </w:rPr>
            </w:pPr>
          </w:p>
        </w:tc>
      </w:tr>
      <w:tr w:rsidR="00DA08B3" w:rsidRPr="001A1764" w14:paraId="32C32AA2"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0E08CBC5"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027DF486"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351A75BF"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5323FBA7"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267A094A" w14:textId="77777777" w:rsidR="00DA08B3" w:rsidRPr="001A1764" w:rsidRDefault="00DA08B3" w:rsidP="009E7534">
            <w:pPr>
              <w:snapToGrid w:val="0"/>
              <w:spacing w:line="320" w:lineRule="atLeast"/>
              <w:jc w:val="center"/>
              <w:rPr>
                <w:color w:val="auto"/>
                <w:lang w:eastAsia="en-US"/>
              </w:rPr>
            </w:pPr>
          </w:p>
        </w:tc>
      </w:tr>
      <w:tr w:rsidR="00DA08B3" w:rsidRPr="001A1764" w14:paraId="69A78073"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04475F06"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4115184F"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61527234"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32F4171F"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927DF1F" w14:textId="77777777" w:rsidR="00DA08B3" w:rsidRPr="001A1764" w:rsidRDefault="00DA08B3" w:rsidP="009E7534">
            <w:pPr>
              <w:rPr>
                <w:color w:val="auto"/>
              </w:rPr>
            </w:pPr>
          </w:p>
        </w:tc>
      </w:tr>
      <w:tr w:rsidR="00DA08B3" w:rsidRPr="001A1764" w14:paraId="52A03955"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59F7B3F6"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0EBFCBB2"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6EF631A5"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75DB79CE"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7FDCBF34" w14:textId="77777777" w:rsidR="00DA08B3" w:rsidRPr="001A1764" w:rsidRDefault="00DA08B3" w:rsidP="009E7534">
            <w:pPr>
              <w:snapToGrid w:val="0"/>
              <w:spacing w:line="320" w:lineRule="atLeast"/>
              <w:jc w:val="center"/>
              <w:rPr>
                <w:color w:val="auto"/>
                <w:lang w:eastAsia="en-US"/>
              </w:rPr>
            </w:pPr>
          </w:p>
        </w:tc>
      </w:tr>
      <w:tr w:rsidR="00DA08B3" w:rsidRPr="001A1764" w14:paraId="4A384CB4"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67C44D11"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70CD612F"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12164A61"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7C3019EA"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C5F2C6E" w14:textId="77777777" w:rsidR="00DA08B3" w:rsidRPr="001A1764" w:rsidRDefault="00DA08B3" w:rsidP="009E7534">
            <w:pPr>
              <w:rPr>
                <w:color w:val="auto"/>
              </w:rPr>
            </w:pPr>
          </w:p>
        </w:tc>
      </w:tr>
      <w:tr w:rsidR="00DA08B3" w:rsidRPr="001A1764" w14:paraId="495D24CD"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6CE37FF0"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6EAFFF43"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70E0AEE3"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76A23CE9"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4907BFFD" w14:textId="77777777" w:rsidR="00DA08B3" w:rsidRPr="001A1764" w:rsidRDefault="00DA08B3" w:rsidP="009E7534">
            <w:pPr>
              <w:snapToGrid w:val="0"/>
              <w:spacing w:line="320" w:lineRule="atLeast"/>
              <w:jc w:val="center"/>
              <w:rPr>
                <w:color w:val="auto"/>
                <w:lang w:eastAsia="en-US"/>
              </w:rPr>
            </w:pPr>
          </w:p>
        </w:tc>
      </w:tr>
      <w:tr w:rsidR="00DA08B3" w:rsidRPr="001A1764" w14:paraId="270C4CFB"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1559A8CA"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2BACF878"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25C4D815"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0BA251DC"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6D2B092F" w14:textId="77777777" w:rsidR="00DA08B3" w:rsidRPr="001A1764" w:rsidRDefault="00DA08B3" w:rsidP="009E7534">
            <w:pPr>
              <w:rPr>
                <w:color w:val="auto"/>
              </w:rPr>
            </w:pPr>
          </w:p>
        </w:tc>
      </w:tr>
      <w:tr w:rsidR="00DA08B3" w:rsidRPr="001A1764" w14:paraId="66F8CB4A"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1DF20B3C"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69A5AC4D"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13CFE5F5"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29B5B5A2"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B05C239" w14:textId="77777777" w:rsidR="00DA08B3" w:rsidRPr="001A1764" w:rsidRDefault="00DA08B3" w:rsidP="009E7534">
            <w:pPr>
              <w:snapToGrid w:val="0"/>
              <w:spacing w:line="320" w:lineRule="atLeast"/>
              <w:jc w:val="center"/>
              <w:rPr>
                <w:color w:val="auto"/>
                <w:lang w:eastAsia="en-US"/>
              </w:rPr>
            </w:pPr>
          </w:p>
        </w:tc>
      </w:tr>
      <w:tr w:rsidR="00DA08B3" w:rsidRPr="001A1764" w14:paraId="7C22E5FB"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719BB3C4"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tcPr>
          <w:p w14:paraId="7D4C56E4"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74AE7038"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63141D3C"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15B2819B" w14:textId="77777777" w:rsidR="00DA08B3" w:rsidRPr="001A1764" w:rsidRDefault="00DA08B3" w:rsidP="009E7534">
            <w:pPr>
              <w:rPr>
                <w:color w:val="auto"/>
              </w:rPr>
            </w:pPr>
          </w:p>
        </w:tc>
      </w:tr>
    </w:tbl>
    <w:p w14:paraId="61DDC3BF" w14:textId="77777777" w:rsidR="00DA08B3" w:rsidRPr="001A1764" w:rsidRDefault="00DA08B3" w:rsidP="00DA08B3">
      <w:pPr>
        <w:spacing w:line="320" w:lineRule="atLeast"/>
        <w:ind w:left="210" w:hanging="210"/>
        <w:rPr>
          <w:color w:val="auto"/>
        </w:rPr>
      </w:pPr>
      <w:r w:rsidRPr="001A1764">
        <w:rPr>
          <w:rFonts w:eastAsia="Century" w:cs="Century"/>
          <w:color w:val="auto"/>
        </w:rPr>
        <w:t>※</w:t>
      </w:r>
      <w:r w:rsidRPr="001A1764">
        <w:rPr>
          <w:color w:val="auto"/>
        </w:rPr>
        <w:t>この情報は、</w:t>
      </w:r>
      <w:r w:rsidRPr="001A1764">
        <w:rPr>
          <w:rFonts w:ascii="ＭＳ 明朝" w:hAnsi="ＭＳ 明朝" w:cs="ＭＳ 明朝"/>
          <w:color w:val="auto"/>
        </w:rPr>
        <w:t>様式第</w:t>
      </w:r>
      <w:r w:rsidRPr="001A1764">
        <w:rPr>
          <w:rFonts w:ascii="ＭＳ 明朝" w:hAnsi="ＭＳ 明朝" w:cs="ＭＳ 明朝" w:hint="eastAsia"/>
          <w:color w:val="auto"/>
        </w:rPr>
        <w:t>２</w:t>
      </w:r>
      <w:r w:rsidRPr="001A1764">
        <w:rPr>
          <w:rFonts w:ascii="ＭＳ 明朝" w:hAnsi="ＭＳ 明朝" w:cs="ＭＳ 明朝"/>
          <w:color w:val="auto"/>
        </w:rPr>
        <w:t>の２号</w:t>
      </w:r>
      <w:r w:rsidRPr="001A1764">
        <w:rPr>
          <w:color w:val="auto"/>
        </w:rPr>
        <w:t>の確認のため必要となります。</w:t>
      </w:r>
      <w:r w:rsidRPr="001A1764">
        <w:rPr>
          <w:rFonts w:hint="eastAsia"/>
          <w:color w:val="auto"/>
        </w:rPr>
        <w:t>個人情報の保護に関する法律（平成</w:t>
      </w:r>
      <w:r w:rsidRPr="001A1764">
        <w:rPr>
          <w:rFonts w:hint="eastAsia"/>
          <w:color w:val="auto"/>
        </w:rPr>
        <w:t>15</w:t>
      </w:r>
      <w:r w:rsidRPr="001A1764">
        <w:rPr>
          <w:rFonts w:hint="eastAsia"/>
          <w:color w:val="auto"/>
        </w:rPr>
        <w:t>年法律第</w:t>
      </w:r>
      <w:r w:rsidRPr="001A1764">
        <w:rPr>
          <w:rFonts w:hint="eastAsia"/>
          <w:color w:val="auto"/>
        </w:rPr>
        <w:t>57</w:t>
      </w:r>
      <w:r w:rsidRPr="001A1764">
        <w:rPr>
          <w:rFonts w:hint="eastAsia"/>
          <w:color w:val="auto"/>
        </w:rPr>
        <w:t>号）</w:t>
      </w:r>
      <w:r w:rsidRPr="001A1764">
        <w:rPr>
          <w:color w:val="auto"/>
        </w:rPr>
        <w:t>に基づき、個人情報を当該目的以外に利用しません。</w:t>
      </w:r>
    </w:p>
    <w:p w14:paraId="13AB5014" w14:textId="4C381733" w:rsidR="00DA08B3" w:rsidRPr="00DA08B3" w:rsidRDefault="00DA08B3" w:rsidP="00DA08B3">
      <w:pPr>
        <w:ind w:firstLineChars="100" w:firstLine="240"/>
        <w:rPr>
          <w:rFonts w:ascii="ＭＳ ゴシック" w:eastAsia="ＭＳ ゴシック" w:hAnsi="ＭＳ ゴシック" w:cs="ＭＳ ゴシック"/>
          <w:color w:val="auto"/>
          <w:sz w:val="24"/>
          <w:u w:val="thick"/>
        </w:rPr>
      </w:pPr>
      <w:r>
        <w:rPr>
          <w:rFonts w:ascii="ＭＳ ゴシック" w:eastAsia="ＭＳ ゴシック" w:hAnsi="ＭＳ ゴシック" w:cs="ＭＳ ゴシック"/>
          <w:color w:val="auto"/>
          <w:sz w:val="24"/>
          <w:u w:val="thick"/>
        </w:rPr>
        <w:br w:type="page"/>
      </w:r>
      <w:r w:rsidRPr="00DA08B3">
        <w:rPr>
          <w:rFonts w:ascii="ＭＳ ゴシック" w:eastAsia="ＭＳ ゴシック" w:hAnsi="ＭＳ ゴシック" w:cs="ＭＳ ゴシック" w:hint="eastAsia"/>
          <w:color w:val="auto"/>
          <w:sz w:val="24"/>
        </w:rPr>
        <w:lastRenderedPageBreak/>
        <w:t>（</w:t>
      </w:r>
      <w:r w:rsidRPr="00FF68C6">
        <w:rPr>
          <w:rFonts w:hint="eastAsia"/>
          <w:color w:val="auto"/>
        </w:rPr>
        <w:t>様式第２の５号</w:t>
      </w:r>
      <w:r>
        <w:rPr>
          <w:rFonts w:hint="eastAsia"/>
          <w:color w:val="auto"/>
        </w:rPr>
        <w:t>）</w:t>
      </w:r>
    </w:p>
    <w:p w14:paraId="2E2BD301" w14:textId="77777777" w:rsidR="00DA08B3" w:rsidRPr="00FF68C6" w:rsidRDefault="00DA08B3" w:rsidP="00DA08B3">
      <w:pPr>
        <w:rPr>
          <w:color w:val="auto"/>
        </w:rPr>
      </w:pPr>
    </w:p>
    <w:p w14:paraId="624A88A1" w14:textId="77777777" w:rsidR="00DA08B3" w:rsidRPr="00FF68C6" w:rsidRDefault="00DA08B3" w:rsidP="00DA08B3">
      <w:pPr>
        <w:jc w:val="center"/>
        <w:rPr>
          <w:color w:val="auto"/>
        </w:rPr>
      </w:pPr>
      <w:r w:rsidRPr="00FF68C6">
        <w:rPr>
          <w:rFonts w:hint="eastAsia"/>
          <w:color w:val="auto"/>
        </w:rPr>
        <w:t>補助対象設備選定の理由書</w:t>
      </w:r>
    </w:p>
    <w:p w14:paraId="60687C53" w14:textId="77777777" w:rsidR="00DA08B3" w:rsidRPr="00FF68C6" w:rsidRDefault="00DA08B3" w:rsidP="00DA08B3">
      <w:pPr>
        <w:rPr>
          <w:color w:val="auto"/>
        </w:rPr>
      </w:pPr>
    </w:p>
    <w:p w14:paraId="23767550" w14:textId="77777777" w:rsidR="00DA08B3" w:rsidRPr="00FF68C6" w:rsidRDefault="00DA08B3" w:rsidP="00DA08B3">
      <w:pPr>
        <w:suppressAutoHyphens w:val="0"/>
        <w:ind w:right="720" w:firstLineChars="2800" w:firstLine="5880"/>
        <w:rPr>
          <w:rFonts w:ascii="ＭＳ 明朝" w:hAnsi="ＭＳ 明朝"/>
          <w:color w:val="auto"/>
          <w:kern w:val="2"/>
          <w:szCs w:val="20"/>
        </w:rPr>
      </w:pPr>
      <w:r w:rsidRPr="00FF68C6">
        <w:rPr>
          <w:rFonts w:ascii="ＭＳ 明朝" w:hAnsi="ＭＳ 明朝" w:hint="eastAsia"/>
          <w:color w:val="auto"/>
          <w:kern w:val="2"/>
          <w:szCs w:val="20"/>
        </w:rPr>
        <w:t>設置者（施主）</w:t>
      </w:r>
    </w:p>
    <w:p w14:paraId="127F4CE4" w14:textId="77777777" w:rsidR="00DA08B3" w:rsidRPr="00FF68C6" w:rsidRDefault="00DA08B3" w:rsidP="00DA08B3">
      <w:pPr>
        <w:suppressAutoHyphens w:val="0"/>
        <w:ind w:right="720" w:firstLineChars="2400" w:firstLine="5040"/>
        <w:rPr>
          <w:rFonts w:ascii="ＭＳ 明朝" w:hAnsi="ＭＳ 明朝"/>
          <w:color w:val="auto"/>
          <w:kern w:val="2"/>
          <w:szCs w:val="20"/>
          <w:u w:val="single"/>
        </w:rPr>
      </w:pPr>
      <w:r w:rsidRPr="00FF68C6">
        <w:rPr>
          <w:rFonts w:ascii="ＭＳ 明朝" w:hAnsi="ＭＳ 明朝" w:hint="eastAsia"/>
          <w:color w:val="auto"/>
          <w:kern w:val="2"/>
          <w:szCs w:val="20"/>
        </w:rPr>
        <w:t>（補助金交付申請者名）</w:t>
      </w:r>
      <w:r w:rsidRPr="00FF68C6">
        <w:rPr>
          <w:rFonts w:ascii="ＭＳ 明朝" w:hAnsi="ＭＳ 明朝" w:hint="eastAsia"/>
          <w:color w:val="auto"/>
          <w:kern w:val="2"/>
          <w:szCs w:val="20"/>
          <w:u w:val="single"/>
        </w:rPr>
        <w:t xml:space="preserve">　　　　　　　　　　　　　　</w:t>
      </w:r>
    </w:p>
    <w:p w14:paraId="38B57D9A" w14:textId="77777777" w:rsidR="00DA08B3" w:rsidRPr="00FF68C6" w:rsidRDefault="00DA08B3" w:rsidP="00DA08B3">
      <w:pPr>
        <w:suppressAutoHyphens w:val="0"/>
        <w:ind w:right="720" w:firstLineChars="2800" w:firstLine="5880"/>
        <w:rPr>
          <w:rFonts w:ascii="ＭＳ 明朝" w:hAnsi="ＭＳ 明朝"/>
          <w:color w:val="auto"/>
          <w:kern w:val="2"/>
          <w:szCs w:val="20"/>
        </w:rPr>
      </w:pPr>
      <w:r w:rsidRPr="00FF68C6">
        <w:rPr>
          <w:rFonts w:ascii="ＭＳ 明朝" w:hAnsi="ＭＳ 明朝" w:hint="eastAsia"/>
          <w:color w:val="auto"/>
          <w:kern w:val="2"/>
          <w:szCs w:val="20"/>
        </w:rPr>
        <w:t xml:space="preserve">設置住所　　　</w:t>
      </w:r>
      <w:r w:rsidRPr="00FF68C6">
        <w:rPr>
          <w:rFonts w:ascii="ＭＳ 明朝" w:hAnsi="ＭＳ 明朝" w:hint="eastAsia"/>
          <w:color w:val="auto"/>
          <w:kern w:val="2"/>
          <w:szCs w:val="20"/>
          <w:u w:val="single"/>
        </w:rPr>
        <w:t xml:space="preserve">　　　　　　　　　　　</w:t>
      </w:r>
    </w:p>
    <w:p w14:paraId="25A04E52" w14:textId="77777777" w:rsidR="00DA08B3" w:rsidRPr="00FF68C6" w:rsidRDefault="00DA08B3" w:rsidP="00DA08B3">
      <w:pPr>
        <w:suppressAutoHyphens w:val="0"/>
        <w:ind w:right="720"/>
        <w:jc w:val="center"/>
        <w:rPr>
          <w:rFonts w:ascii="ＭＳ 明朝" w:hAnsi="ＭＳ 明朝"/>
          <w:color w:val="auto"/>
          <w:kern w:val="2"/>
          <w:szCs w:val="20"/>
        </w:rPr>
      </w:pPr>
      <w:r w:rsidRPr="00FF68C6">
        <w:rPr>
          <w:rFonts w:ascii="ＭＳ 明朝" w:hAnsi="ＭＳ 明朝" w:hint="eastAsia"/>
          <w:color w:val="auto"/>
          <w:kern w:val="2"/>
          <w:szCs w:val="20"/>
        </w:rPr>
        <w:t xml:space="preserve">　　　　　　　　　　　　　　　　納入事業者名　</w:t>
      </w:r>
      <w:r w:rsidRPr="00FF68C6">
        <w:rPr>
          <w:rFonts w:ascii="ＭＳ 明朝" w:hAnsi="ＭＳ 明朝" w:hint="eastAsia"/>
          <w:color w:val="auto"/>
          <w:kern w:val="2"/>
          <w:szCs w:val="20"/>
          <w:u w:val="single"/>
        </w:rPr>
        <w:t xml:space="preserve">　　　　　　　　　　　</w:t>
      </w:r>
    </w:p>
    <w:p w14:paraId="11E95D4F" w14:textId="77777777" w:rsidR="00DA08B3" w:rsidRPr="00FF68C6" w:rsidRDefault="00DA08B3" w:rsidP="00DA08B3">
      <w:pPr>
        <w:rPr>
          <w:color w:val="auto"/>
        </w:rPr>
      </w:pPr>
    </w:p>
    <w:p w14:paraId="40AD580C" w14:textId="77777777" w:rsidR="00DA08B3" w:rsidRPr="00FF68C6" w:rsidRDefault="00DA08B3" w:rsidP="00DA08B3">
      <w:pPr>
        <w:ind w:firstLineChars="100" w:firstLine="210"/>
        <w:rPr>
          <w:color w:val="auto"/>
        </w:rPr>
      </w:pPr>
    </w:p>
    <w:p w14:paraId="55178E9D" w14:textId="77777777" w:rsidR="00DA08B3" w:rsidRPr="00FF68C6" w:rsidRDefault="00DA08B3" w:rsidP="00DA08B3">
      <w:pPr>
        <w:ind w:firstLineChars="100" w:firstLine="210"/>
        <w:rPr>
          <w:color w:val="auto"/>
        </w:rPr>
      </w:pPr>
      <w:r w:rsidRPr="00FF68C6">
        <w:rPr>
          <w:rFonts w:hint="eastAsia"/>
          <w:color w:val="auto"/>
        </w:rPr>
        <w:t>以下の理由により、農業エネルギーコスト削減促進事業補助金対象設備一覧表に掲げる規格等を満たさない設備への更新を行います。</w:t>
      </w:r>
    </w:p>
    <w:p w14:paraId="03C6F71A" w14:textId="77777777" w:rsidR="00DA08B3" w:rsidRDefault="00DA08B3" w:rsidP="00DA08B3">
      <w:pPr>
        <w:ind w:firstLine="3318"/>
        <w:rPr>
          <w:color w:val="auto"/>
        </w:rPr>
      </w:pPr>
    </w:p>
    <w:p w14:paraId="030260AA" w14:textId="77777777" w:rsidR="00DA08B3" w:rsidRDefault="00DA08B3" w:rsidP="00DA08B3">
      <w:pPr>
        <w:ind w:firstLine="3318"/>
        <w:rPr>
          <w:color w:val="auto"/>
        </w:rPr>
      </w:pPr>
    </w:p>
    <w:p w14:paraId="0D43006D" w14:textId="77777777" w:rsidR="00DA08B3" w:rsidRPr="00FF68C6" w:rsidRDefault="00DA08B3" w:rsidP="00DA08B3">
      <w:pPr>
        <w:ind w:firstLine="3318"/>
        <w:rPr>
          <w:color w:val="auto"/>
        </w:rPr>
      </w:pPr>
      <w:r w:rsidRPr="00FF68C6">
        <w:rPr>
          <w:rFonts w:hint="eastAsia"/>
          <w:color w:val="auto"/>
        </w:rPr>
        <w:t xml:space="preserve">　　　　　　　　　</w:t>
      </w:r>
    </w:p>
    <w:p w14:paraId="5E73FE96" w14:textId="77777777" w:rsidR="00DA08B3" w:rsidRPr="00FF68C6" w:rsidRDefault="00DA08B3" w:rsidP="00DA08B3">
      <w:pPr>
        <w:rPr>
          <w:color w:val="auto"/>
        </w:rPr>
      </w:pPr>
    </w:p>
    <w:p w14:paraId="22FA98AD" w14:textId="77777777" w:rsidR="00DA08B3" w:rsidRPr="00FF68C6" w:rsidRDefault="00DA08B3" w:rsidP="00DA08B3">
      <w:pPr>
        <w:spacing w:afterLines="50" w:after="120"/>
        <w:rPr>
          <w:color w:val="auto"/>
          <w:u w:val="single"/>
        </w:rPr>
      </w:pPr>
      <w:r w:rsidRPr="00FF68C6">
        <w:rPr>
          <w:rFonts w:hint="eastAsia"/>
          <w:color w:val="auto"/>
        </w:rPr>
        <w:t xml:space="preserve">①設置品番（型番）　　　　　　</w:t>
      </w:r>
      <w:r w:rsidRPr="00FF68C6">
        <w:rPr>
          <w:rFonts w:hint="eastAsia"/>
          <w:color w:val="auto"/>
          <w:u w:val="single"/>
        </w:rPr>
        <w:t xml:space="preserve">　　　　　　　　　　　　　　　　　　　　　　　　　</w:t>
      </w:r>
    </w:p>
    <w:p w14:paraId="02BFE763" w14:textId="77777777" w:rsidR="00DA08B3" w:rsidRPr="00FF68C6" w:rsidRDefault="00DA08B3" w:rsidP="00DA08B3">
      <w:pPr>
        <w:spacing w:afterLines="50" w:after="120"/>
        <w:rPr>
          <w:color w:val="auto"/>
        </w:rPr>
      </w:pPr>
      <w:r w:rsidRPr="00FF68C6">
        <w:rPr>
          <w:rFonts w:hint="eastAsia"/>
          <w:color w:val="auto"/>
        </w:rPr>
        <w:t xml:space="preserve">　設備種別　　　　　　　　　　</w:t>
      </w:r>
      <w:r w:rsidRPr="00FF68C6">
        <w:rPr>
          <w:rFonts w:hint="eastAsia"/>
          <w:color w:val="auto"/>
          <w:u w:val="single"/>
        </w:rPr>
        <w:t xml:space="preserve">　　　　　　　　　　　　　　　　　　　　　　　　　</w:t>
      </w:r>
    </w:p>
    <w:p w14:paraId="171C7FD5" w14:textId="77777777" w:rsidR="00DA08B3" w:rsidRPr="00FF68C6" w:rsidRDefault="00DA08B3" w:rsidP="00DA08B3">
      <w:pPr>
        <w:spacing w:afterLines="50" w:after="120"/>
        <w:rPr>
          <w:color w:val="auto"/>
        </w:rPr>
      </w:pPr>
      <w:r w:rsidRPr="00FF68C6">
        <w:rPr>
          <w:rFonts w:hint="eastAsia"/>
          <w:color w:val="auto"/>
        </w:rPr>
        <w:t xml:space="preserve">　規格　　　　　　　　　　　　</w:t>
      </w:r>
      <w:r w:rsidRPr="00FF68C6">
        <w:rPr>
          <w:rFonts w:hint="eastAsia"/>
          <w:color w:val="auto"/>
          <w:u w:val="single"/>
        </w:rPr>
        <w:t xml:space="preserve">　　　　　　　　　　　　　　　　　　　　　　　　　</w:t>
      </w:r>
      <w:r w:rsidRPr="00FF68C6">
        <w:rPr>
          <w:rFonts w:hint="eastAsia"/>
          <w:color w:val="auto"/>
        </w:rPr>
        <w:t xml:space="preserve">　</w:t>
      </w:r>
    </w:p>
    <w:p w14:paraId="3B60D111" w14:textId="77777777" w:rsidR="00DA08B3" w:rsidRPr="00FF68C6" w:rsidRDefault="00DA08B3" w:rsidP="00DA08B3">
      <w:pPr>
        <w:spacing w:afterLines="50" w:after="120"/>
        <w:ind w:firstLineChars="100" w:firstLine="210"/>
        <w:rPr>
          <w:color w:val="auto"/>
        </w:rPr>
      </w:pPr>
      <w:r w:rsidRPr="00FF68C6">
        <w:rPr>
          <w:rFonts w:hint="eastAsia"/>
          <w:color w:val="auto"/>
        </w:rPr>
        <w:t xml:space="preserve">省エネ性能に関する基準　　　</w:t>
      </w:r>
      <w:r w:rsidRPr="00FF68C6">
        <w:rPr>
          <w:rFonts w:hint="eastAsia"/>
          <w:color w:val="auto"/>
          <w:u w:val="single"/>
        </w:rPr>
        <w:t xml:space="preserve">　　　　　　　　　　　　　　　　　　　　　　　　　</w:t>
      </w:r>
    </w:p>
    <w:p w14:paraId="0C415CFC" w14:textId="77777777" w:rsidR="00DA08B3" w:rsidRDefault="00DA08B3" w:rsidP="00DA08B3">
      <w:pPr>
        <w:rPr>
          <w:color w:val="auto"/>
        </w:rPr>
      </w:pPr>
      <w:r w:rsidRPr="00FF68C6">
        <w:rPr>
          <w:rFonts w:hint="eastAsia"/>
          <w:color w:val="auto"/>
        </w:rPr>
        <w:t xml:space="preserve">　</w:t>
      </w:r>
    </w:p>
    <w:p w14:paraId="4298E0ED" w14:textId="6C49A967" w:rsidR="00DA08B3" w:rsidRPr="00FF68C6" w:rsidRDefault="00BE760B" w:rsidP="00BE760B">
      <w:pPr>
        <w:ind w:firstLineChars="100" w:firstLine="210"/>
        <w:rPr>
          <w:color w:val="auto"/>
        </w:rPr>
      </w:pPr>
      <w:r>
        <w:rPr>
          <w:rFonts w:hint="eastAsia"/>
          <w:color w:val="auto"/>
        </w:rPr>
        <w:t>対</w:t>
      </w:r>
      <w:r w:rsidRPr="00BE760B">
        <w:rPr>
          <w:rFonts w:hint="eastAsia"/>
          <w:color w:val="auto"/>
        </w:rPr>
        <w:t>象設備一覧表</w:t>
      </w:r>
      <w:r w:rsidR="00DA08B3" w:rsidRPr="00FF68C6">
        <w:rPr>
          <w:rFonts w:hint="eastAsia"/>
          <w:color w:val="auto"/>
        </w:rPr>
        <w:t>に掲げる設備への更新が困難である理由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DA08B3" w:rsidRPr="0011734C" w14:paraId="6F40A5A5" w14:textId="77777777" w:rsidTr="009E7534">
        <w:trPr>
          <w:trHeight w:val="3326"/>
        </w:trPr>
        <w:tc>
          <w:tcPr>
            <w:tcW w:w="8221" w:type="dxa"/>
            <w:shd w:val="clear" w:color="auto" w:fill="auto"/>
          </w:tcPr>
          <w:p w14:paraId="7DF9B278" w14:textId="77777777" w:rsidR="00DA08B3" w:rsidRPr="0011734C" w:rsidRDefault="00DA08B3" w:rsidP="009E7534">
            <w:pPr>
              <w:rPr>
                <w:color w:val="auto"/>
              </w:rPr>
            </w:pPr>
          </w:p>
        </w:tc>
      </w:tr>
    </w:tbl>
    <w:p w14:paraId="1E1F951E" w14:textId="77777777" w:rsidR="00DA08B3" w:rsidRPr="00FF68C6" w:rsidRDefault="00DA08B3" w:rsidP="00DA08B3">
      <w:pPr>
        <w:rPr>
          <w:color w:val="auto"/>
        </w:rPr>
      </w:pPr>
    </w:p>
    <w:p w14:paraId="3CA86236" w14:textId="77777777" w:rsidR="00DA08B3" w:rsidRPr="00FF68C6" w:rsidRDefault="00DA08B3" w:rsidP="00DA08B3">
      <w:pPr>
        <w:rPr>
          <w:color w:val="auto"/>
        </w:rPr>
      </w:pPr>
    </w:p>
    <w:p w14:paraId="22CC81F1" w14:textId="77777777" w:rsidR="00DA08B3" w:rsidRPr="00FF68C6" w:rsidRDefault="00DA08B3" w:rsidP="00DA08B3">
      <w:pPr>
        <w:rPr>
          <w:color w:val="auto"/>
        </w:rPr>
      </w:pPr>
      <w:r w:rsidRPr="00FF68C6">
        <w:rPr>
          <w:rFonts w:hint="eastAsia"/>
          <w:color w:val="auto"/>
        </w:rPr>
        <w:t xml:space="preserve">　更新の前後の省エネルギー性能の比較</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977"/>
        <w:gridCol w:w="2551"/>
      </w:tblGrid>
      <w:tr w:rsidR="00DA08B3" w:rsidRPr="00FF68C6" w14:paraId="2CC3645B" w14:textId="77777777" w:rsidTr="009E7534">
        <w:tc>
          <w:tcPr>
            <w:tcW w:w="2835" w:type="dxa"/>
            <w:shd w:val="clear" w:color="auto" w:fill="auto"/>
          </w:tcPr>
          <w:p w14:paraId="1AA1C99A" w14:textId="77777777" w:rsidR="00DA08B3" w:rsidRPr="00FF68C6" w:rsidRDefault="00DA08B3" w:rsidP="009E7534">
            <w:pPr>
              <w:jc w:val="center"/>
              <w:rPr>
                <w:rFonts w:ascii="Calibri" w:hAnsi="Calibri"/>
                <w:color w:val="auto"/>
              </w:rPr>
            </w:pPr>
            <w:r w:rsidRPr="00FF68C6">
              <w:rPr>
                <w:rFonts w:ascii="Calibri" w:hAnsi="Calibri" w:hint="eastAsia"/>
                <w:color w:val="auto"/>
              </w:rPr>
              <w:t>①更新前（項目、数値）</w:t>
            </w:r>
          </w:p>
        </w:tc>
        <w:tc>
          <w:tcPr>
            <w:tcW w:w="2977" w:type="dxa"/>
            <w:shd w:val="clear" w:color="auto" w:fill="auto"/>
          </w:tcPr>
          <w:p w14:paraId="4BBFE49F" w14:textId="77777777" w:rsidR="00DA08B3" w:rsidRPr="00FF68C6" w:rsidRDefault="00DA08B3" w:rsidP="009E7534">
            <w:pPr>
              <w:jc w:val="center"/>
              <w:rPr>
                <w:rFonts w:ascii="Calibri" w:hAnsi="Calibri"/>
                <w:color w:val="auto"/>
              </w:rPr>
            </w:pPr>
            <w:r w:rsidRPr="00FF68C6">
              <w:rPr>
                <w:rFonts w:ascii="Calibri" w:hAnsi="Calibri" w:hint="eastAsia"/>
                <w:color w:val="auto"/>
              </w:rPr>
              <w:t>②更新後（項目、数値）</w:t>
            </w:r>
          </w:p>
        </w:tc>
        <w:tc>
          <w:tcPr>
            <w:tcW w:w="2551" w:type="dxa"/>
            <w:shd w:val="clear" w:color="auto" w:fill="auto"/>
          </w:tcPr>
          <w:p w14:paraId="1BB29323" w14:textId="77777777" w:rsidR="00DA08B3" w:rsidRPr="00FF68C6" w:rsidRDefault="00DA08B3" w:rsidP="009E7534">
            <w:pPr>
              <w:ind w:leftChars="-53" w:rightChars="-131" w:right="-275" w:hangingChars="53" w:hanging="111"/>
              <w:jc w:val="center"/>
              <w:rPr>
                <w:rFonts w:ascii="Calibri" w:hAnsi="Calibri"/>
                <w:color w:val="auto"/>
              </w:rPr>
            </w:pPr>
            <w:r w:rsidRPr="00FF68C6">
              <w:rPr>
                <w:rFonts w:ascii="Calibri" w:hAnsi="Calibri" w:hint="eastAsia"/>
                <w:color w:val="auto"/>
              </w:rPr>
              <w:t>更新前後の比較</w:t>
            </w:r>
          </w:p>
        </w:tc>
      </w:tr>
      <w:tr w:rsidR="00DA08B3" w:rsidRPr="00FF68C6" w14:paraId="76F030AE" w14:textId="77777777" w:rsidTr="009E7534">
        <w:trPr>
          <w:trHeight w:val="2246"/>
        </w:trPr>
        <w:tc>
          <w:tcPr>
            <w:tcW w:w="2835" w:type="dxa"/>
            <w:shd w:val="clear" w:color="auto" w:fill="auto"/>
          </w:tcPr>
          <w:p w14:paraId="5EEDCB34" w14:textId="77777777" w:rsidR="00DA08B3" w:rsidRPr="00FF68C6" w:rsidRDefault="00DA08B3" w:rsidP="009E7534">
            <w:pPr>
              <w:rPr>
                <w:rFonts w:ascii="Calibri" w:hAnsi="Calibri"/>
                <w:color w:val="auto"/>
              </w:rPr>
            </w:pPr>
          </w:p>
        </w:tc>
        <w:tc>
          <w:tcPr>
            <w:tcW w:w="2977" w:type="dxa"/>
            <w:shd w:val="clear" w:color="auto" w:fill="auto"/>
          </w:tcPr>
          <w:p w14:paraId="6399630E" w14:textId="77777777" w:rsidR="00DA08B3" w:rsidRPr="00FF68C6" w:rsidRDefault="00DA08B3" w:rsidP="009E7534">
            <w:pPr>
              <w:rPr>
                <w:rFonts w:ascii="Calibri" w:hAnsi="Calibri"/>
                <w:color w:val="auto"/>
              </w:rPr>
            </w:pPr>
          </w:p>
        </w:tc>
        <w:tc>
          <w:tcPr>
            <w:tcW w:w="2551" w:type="dxa"/>
            <w:shd w:val="clear" w:color="auto" w:fill="auto"/>
          </w:tcPr>
          <w:p w14:paraId="0E79EFC6" w14:textId="77777777" w:rsidR="00DA08B3" w:rsidRPr="00FF68C6" w:rsidRDefault="00DA08B3" w:rsidP="009E7534">
            <w:pPr>
              <w:rPr>
                <w:rFonts w:ascii="Calibri" w:hAnsi="Calibri"/>
                <w:color w:val="auto"/>
              </w:rPr>
            </w:pPr>
          </w:p>
        </w:tc>
      </w:tr>
    </w:tbl>
    <w:p w14:paraId="7788746D" w14:textId="77777777" w:rsidR="00DA08B3" w:rsidRPr="00FF68C6" w:rsidRDefault="00DA08B3" w:rsidP="00DA08B3">
      <w:pPr>
        <w:ind w:left="420" w:hangingChars="200" w:hanging="420"/>
        <w:rPr>
          <w:color w:val="auto"/>
        </w:rPr>
      </w:pPr>
      <w:r w:rsidRPr="00FF68C6">
        <w:rPr>
          <w:rFonts w:hint="eastAsia"/>
          <w:color w:val="auto"/>
        </w:rPr>
        <w:t xml:space="preserve">　※エネルギー消費効率（</w:t>
      </w:r>
      <w:r w:rsidRPr="00FF68C6">
        <w:rPr>
          <w:rFonts w:hint="eastAsia"/>
          <w:color w:val="auto"/>
        </w:rPr>
        <w:t>COP</w:t>
      </w:r>
      <w:r w:rsidRPr="00FF68C6">
        <w:rPr>
          <w:rFonts w:hint="eastAsia"/>
          <w:color w:val="auto"/>
        </w:rPr>
        <w:t>）、熱効率など、設備のエネルギー効率を表す項目及び数値を記載してください。</w:t>
      </w:r>
    </w:p>
    <w:p w14:paraId="48E7651F" w14:textId="77777777" w:rsidR="00DA08B3" w:rsidRDefault="00DA08B3" w:rsidP="00DA08B3">
      <w:pPr>
        <w:rPr>
          <w:color w:val="auto"/>
        </w:rPr>
      </w:pPr>
      <w:r w:rsidRPr="00FF68C6">
        <w:rPr>
          <w:rFonts w:hint="eastAsia"/>
          <w:color w:val="auto"/>
        </w:rPr>
        <w:t xml:space="preserve">　※仕様の詳細が分かる写真、カタログなど、記載内容の根拠となる資料を添付してください。</w:t>
      </w:r>
    </w:p>
    <w:p w14:paraId="701F22E9" w14:textId="77777777" w:rsidR="00DA08B3" w:rsidRPr="001E5CF9" w:rsidRDefault="00DA08B3" w:rsidP="00DA08B3">
      <w:pPr>
        <w:jc w:val="left"/>
        <w:rPr>
          <w:rFonts w:ascii="ＭＳ 明朝" w:hAnsi="ＭＳ 明朝"/>
          <w:color w:val="auto"/>
          <w:sz w:val="24"/>
        </w:rPr>
      </w:pPr>
      <w:r>
        <w:rPr>
          <w:color w:val="auto"/>
        </w:rPr>
        <w:br w:type="page"/>
      </w:r>
      <w:r w:rsidRPr="001E5CF9">
        <w:rPr>
          <w:rFonts w:ascii="ＭＳ 明朝" w:hAnsi="ＭＳ 明朝" w:hint="eastAsia"/>
          <w:color w:val="auto"/>
          <w:sz w:val="24"/>
        </w:rPr>
        <w:t>（様式２の６号）</w:t>
      </w:r>
    </w:p>
    <w:p w14:paraId="758B3DE0" w14:textId="77777777" w:rsidR="00DA08B3" w:rsidRPr="001E5CF9" w:rsidRDefault="00DA08B3" w:rsidP="00DA08B3">
      <w:pPr>
        <w:jc w:val="right"/>
        <w:rPr>
          <w:rFonts w:ascii="ＭＳ 明朝" w:hAnsi="ＭＳ 明朝"/>
          <w:color w:val="auto"/>
          <w:sz w:val="24"/>
        </w:rPr>
      </w:pPr>
      <w:r w:rsidRPr="001E5CF9">
        <w:rPr>
          <w:rFonts w:ascii="ＭＳ 明朝" w:hAnsi="ＭＳ 明朝"/>
          <w:color w:val="auto"/>
          <w:sz w:val="24"/>
        </w:rPr>
        <w:t xml:space="preserve">　</w:t>
      </w:r>
    </w:p>
    <w:p w14:paraId="79D1B6AE" w14:textId="77777777" w:rsidR="00DA08B3" w:rsidRPr="001E5CF9" w:rsidRDefault="00DA08B3" w:rsidP="00DA08B3">
      <w:pPr>
        <w:jc w:val="right"/>
        <w:rPr>
          <w:color w:val="auto"/>
          <w:sz w:val="24"/>
        </w:rPr>
      </w:pPr>
      <w:r w:rsidRPr="001E5CF9">
        <w:rPr>
          <w:rFonts w:ascii="ＭＳ 明朝" w:hAnsi="ＭＳ 明朝"/>
          <w:color w:val="auto"/>
          <w:sz w:val="24"/>
        </w:rPr>
        <w:t>年　月　日</w:t>
      </w:r>
    </w:p>
    <w:p w14:paraId="7D5A183C" w14:textId="77777777" w:rsidR="00DA08B3" w:rsidRPr="001E5CF9" w:rsidRDefault="00DA08B3" w:rsidP="00DA08B3">
      <w:pPr>
        <w:rPr>
          <w:rFonts w:ascii="ＭＳ 明朝" w:hAnsi="ＭＳ 明朝"/>
          <w:color w:val="auto"/>
          <w:sz w:val="24"/>
        </w:rPr>
      </w:pPr>
    </w:p>
    <w:p w14:paraId="0460ACB6" w14:textId="77777777" w:rsidR="00DA08B3" w:rsidRPr="001E5CF9" w:rsidRDefault="00DA08B3" w:rsidP="00DA08B3">
      <w:pPr>
        <w:rPr>
          <w:rFonts w:ascii="ＭＳ 明朝" w:hAnsi="ＭＳ 明朝"/>
          <w:color w:val="auto"/>
          <w:sz w:val="24"/>
        </w:rPr>
      </w:pPr>
      <w:r w:rsidRPr="001E5CF9">
        <w:rPr>
          <w:rFonts w:ascii="ＭＳ 明朝" w:hAnsi="ＭＳ 明朝"/>
          <w:color w:val="auto"/>
          <w:sz w:val="24"/>
        </w:rPr>
        <w:t xml:space="preserve">　</w:t>
      </w:r>
      <w:r w:rsidRPr="001E5CF9">
        <w:rPr>
          <w:rFonts w:ascii="ＭＳ 明朝" w:hAnsi="ＭＳ 明朝" w:hint="eastAsia"/>
          <w:color w:val="auto"/>
          <w:sz w:val="24"/>
        </w:rPr>
        <w:t>長　野</w:t>
      </w:r>
      <w:r w:rsidRPr="001E5CF9">
        <w:rPr>
          <w:rFonts w:ascii="ＭＳ 明朝" w:hAnsi="ＭＳ 明朝"/>
          <w:color w:val="auto"/>
          <w:sz w:val="24"/>
        </w:rPr>
        <w:t xml:space="preserve">　県　知　事</w:t>
      </w:r>
      <w:r w:rsidRPr="001E5CF9">
        <w:rPr>
          <w:rFonts w:ascii="ＭＳ 明朝" w:hAnsi="ＭＳ 明朝" w:hint="eastAsia"/>
          <w:color w:val="auto"/>
          <w:sz w:val="24"/>
        </w:rPr>
        <w:t xml:space="preserve">　様</w:t>
      </w:r>
    </w:p>
    <w:p w14:paraId="0BCE7FC9" w14:textId="77777777" w:rsidR="00DA08B3" w:rsidRPr="001E5CF9" w:rsidRDefault="00DA08B3" w:rsidP="00DA08B3">
      <w:pPr>
        <w:rPr>
          <w:color w:val="auto"/>
          <w:sz w:val="24"/>
        </w:rPr>
      </w:pPr>
    </w:p>
    <w:p w14:paraId="0C09084E" w14:textId="77777777" w:rsidR="00DA08B3" w:rsidRPr="001E5CF9" w:rsidRDefault="00DA08B3" w:rsidP="00DA08B3">
      <w:pPr>
        <w:rPr>
          <w:color w:val="auto"/>
          <w:sz w:val="24"/>
        </w:rPr>
      </w:pPr>
    </w:p>
    <w:p w14:paraId="51905A59" w14:textId="77777777" w:rsidR="00DA08B3" w:rsidRPr="001E5CF9" w:rsidRDefault="00DA08B3" w:rsidP="00DA08B3">
      <w:pPr>
        <w:ind w:firstLineChars="1800" w:firstLine="4320"/>
        <w:rPr>
          <w:color w:val="auto"/>
          <w:sz w:val="24"/>
        </w:rPr>
      </w:pPr>
      <w:r w:rsidRPr="001E5CF9">
        <w:rPr>
          <w:rFonts w:ascii="ＭＳ 明朝" w:hAnsi="ＭＳ 明朝"/>
          <w:color w:val="auto"/>
          <w:sz w:val="24"/>
        </w:rPr>
        <w:t>住所</w:t>
      </w:r>
    </w:p>
    <w:p w14:paraId="29E6E326" w14:textId="77777777" w:rsidR="00DA08B3" w:rsidRPr="001E5CF9" w:rsidRDefault="00DA08B3" w:rsidP="00DA08B3">
      <w:pPr>
        <w:ind w:right="-5" w:firstLineChars="1800" w:firstLine="4320"/>
        <w:rPr>
          <w:color w:val="auto"/>
          <w:sz w:val="24"/>
        </w:rPr>
      </w:pPr>
      <w:r w:rsidRPr="001E5CF9">
        <w:rPr>
          <w:rFonts w:ascii="ＭＳ 明朝" w:hAnsi="ＭＳ 明朝"/>
          <w:color w:val="auto"/>
          <w:sz w:val="24"/>
        </w:rPr>
        <w:t xml:space="preserve">氏名 </w:t>
      </w:r>
    </w:p>
    <w:p w14:paraId="19A4E1FA" w14:textId="77777777" w:rsidR="00DA08B3" w:rsidRPr="001E5CF9" w:rsidRDefault="00DA08B3" w:rsidP="00DA08B3">
      <w:pPr>
        <w:ind w:right="720"/>
        <w:jc w:val="right"/>
        <w:rPr>
          <w:color w:val="auto"/>
          <w:sz w:val="18"/>
          <w:szCs w:val="18"/>
        </w:rPr>
      </w:pPr>
      <w:r w:rsidRPr="001E5CF9">
        <w:rPr>
          <w:rFonts w:ascii="ＭＳ 明朝" w:hAnsi="ＭＳ 明朝"/>
          <w:color w:val="auto"/>
          <w:sz w:val="18"/>
          <w:szCs w:val="18"/>
        </w:rPr>
        <w:t>（法人にあっては名称及びその代表者の氏名）</w:t>
      </w:r>
    </w:p>
    <w:p w14:paraId="657DFDFF" w14:textId="77777777" w:rsidR="00DA08B3" w:rsidRPr="001E5CF9" w:rsidRDefault="00DA08B3" w:rsidP="00DA08B3">
      <w:pPr>
        <w:rPr>
          <w:rFonts w:ascii="ＭＳ 明朝" w:hAnsi="ＭＳ 明朝"/>
          <w:color w:val="auto"/>
          <w:sz w:val="24"/>
        </w:rPr>
      </w:pPr>
    </w:p>
    <w:p w14:paraId="2D861919" w14:textId="77777777" w:rsidR="00DA08B3" w:rsidRPr="001E5CF9" w:rsidRDefault="00DA08B3" w:rsidP="00DA08B3">
      <w:pPr>
        <w:jc w:val="center"/>
        <w:rPr>
          <w:rFonts w:ascii="ＭＳ 明朝" w:hAnsi="ＭＳ 明朝"/>
          <w:color w:val="auto"/>
          <w:sz w:val="24"/>
        </w:rPr>
      </w:pPr>
      <w:bookmarkStart w:id="0" w:name="_Hlk107826152"/>
      <w:r w:rsidRPr="001E5CF9">
        <w:rPr>
          <w:rFonts w:ascii="ＭＳ 明朝" w:hAnsi="ＭＳ 明朝" w:hint="eastAsia"/>
          <w:color w:val="auto"/>
          <w:sz w:val="24"/>
        </w:rPr>
        <w:t>農業エネルギーコスト削減促進事業</w:t>
      </w:r>
      <w:r w:rsidRPr="001E5CF9">
        <w:rPr>
          <w:rFonts w:ascii="ＭＳ 明朝" w:hAnsi="ＭＳ 明朝"/>
          <w:color w:val="auto"/>
          <w:sz w:val="24"/>
        </w:rPr>
        <w:t>補助金</w:t>
      </w:r>
      <w:bookmarkEnd w:id="0"/>
      <w:r w:rsidRPr="001E5CF9">
        <w:rPr>
          <w:rFonts w:ascii="ＭＳ 明朝" w:hAnsi="ＭＳ 明朝" w:hint="eastAsia"/>
          <w:color w:val="auto"/>
          <w:sz w:val="24"/>
        </w:rPr>
        <w:t xml:space="preserve">　設備設置承諾書</w:t>
      </w:r>
    </w:p>
    <w:p w14:paraId="0C7D986C" w14:textId="77777777" w:rsidR="00DA08B3" w:rsidRPr="001E5CF9" w:rsidRDefault="00DA08B3" w:rsidP="00DA08B3">
      <w:pPr>
        <w:rPr>
          <w:color w:val="auto"/>
          <w:sz w:val="24"/>
        </w:rPr>
      </w:pPr>
    </w:p>
    <w:p w14:paraId="494D0D86" w14:textId="77777777" w:rsidR="00DA08B3" w:rsidRPr="001E5CF9" w:rsidRDefault="00DA08B3" w:rsidP="00DA08B3">
      <w:pPr>
        <w:suppressAutoHyphens w:val="0"/>
        <w:rPr>
          <w:rFonts w:ascii="ＭＳ 明朝" w:hAnsi="ＭＳ 明朝"/>
          <w:color w:val="auto"/>
          <w:kern w:val="2"/>
          <w:sz w:val="24"/>
        </w:rPr>
      </w:pPr>
      <w:r w:rsidRPr="001E5CF9">
        <w:rPr>
          <w:rFonts w:ascii="ＭＳ 明朝" w:hAnsi="ＭＳ 明朝" w:hint="eastAsia"/>
          <w:color w:val="auto"/>
          <w:kern w:val="2"/>
          <w:sz w:val="24"/>
        </w:rPr>
        <w:t xml:space="preserve">　</w:t>
      </w:r>
      <w:r w:rsidRPr="001E5CF9">
        <w:rPr>
          <w:rFonts w:ascii="ＭＳ 明朝" w:hAnsi="ＭＳ 明朝" w:hint="eastAsia"/>
          <w:color w:val="auto"/>
          <w:sz w:val="24"/>
        </w:rPr>
        <w:t>農業エネルギーコスト削減促進事業</w:t>
      </w:r>
      <w:r w:rsidRPr="001E5CF9">
        <w:rPr>
          <w:rFonts w:ascii="ＭＳ 明朝" w:hAnsi="ＭＳ 明朝"/>
          <w:color w:val="auto"/>
          <w:sz w:val="24"/>
        </w:rPr>
        <w:t>補助金</w:t>
      </w:r>
      <w:r w:rsidRPr="001E5CF9">
        <w:rPr>
          <w:rFonts w:ascii="ＭＳ 明朝" w:hAnsi="ＭＳ 明朝" w:hint="eastAsia"/>
          <w:color w:val="auto"/>
          <w:sz w:val="24"/>
        </w:rPr>
        <w:t>交付要綱第18条及び第19条の規定により財産処分の制限を受け、長野県知事の承認なしに財産処分できない設備が、下記のとおり設置されることを承諾します。</w:t>
      </w:r>
    </w:p>
    <w:p w14:paraId="2C0CA08D" w14:textId="77777777" w:rsidR="00DA08B3" w:rsidRPr="001E5CF9" w:rsidRDefault="00DA08B3" w:rsidP="00DA08B3">
      <w:pPr>
        <w:suppressAutoHyphens w:val="0"/>
        <w:rPr>
          <w:rFonts w:ascii="ＭＳ 明朝" w:hAnsi="ＭＳ 明朝"/>
          <w:color w:val="auto"/>
          <w:kern w:val="2"/>
          <w:sz w:val="24"/>
        </w:rPr>
      </w:pPr>
    </w:p>
    <w:p w14:paraId="7B781703" w14:textId="77777777" w:rsidR="00DA08B3" w:rsidRPr="001E5CF9" w:rsidRDefault="00DA08B3" w:rsidP="00DA08B3">
      <w:pPr>
        <w:suppressAutoHyphens w:val="0"/>
        <w:jc w:val="center"/>
        <w:rPr>
          <w:rFonts w:ascii="ＭＳ 明朝" w:hAnsi="ＭＳ 明朝"/>
          <w:color w:val="auto"/>
          <w:kern w:val="2"/>
          <w:sz w:val="24"/>
          <w:lang w:val="x-none"/>
        </w:rPr>
      </w:pPr>
      <w:r w:rsidRPr="001E5CF9">
        <w:rPr>
          <w:rFonts w:ascii="ＭＳ 明朝" w:hAnsi="ＭＳ 明朝" w:hint="eastAsia"/>
          <w:color w:val="auto"/>
          <w:kern w:val="2"/>
          <w:sz w:val="24"/>
          <w:lang w:val="x-none"/>
        </w:rPr>
        <w:t>記</w:t>
      </w:r>
    </w:p>
    <w:p w14:paraId="4917CD78" w14:textId="77777777" w:rsidR="00DA08B3" w:rsidRPr="001E5CF9" w:rsidRDefault="00DA08B3" w:rsidP="00DA08B3">
      <w:pPr>
        <w:suppressAutoHyphens w:val="0"/>
        <w:rPr>
          <w:rFonts w:ascii="ＭＳ 明朝" w:hAnsi="ＭＳ 明朝"/>
          <w:color w:val="auto"/>
          <w:kern w:val="2"/>
          <w:sz w:val="24"/>
        </w:rPr>
      </w:pPr>
    </w:p>
    <w:p w14:paraId="31324657" w14:textId="77777777" w:rsidR="00DA08B3" w:rsidRPr="001E5CF9" w:rsidRDefault="00DA08B3" w:rsidP="00DA08B3">
      <w:pPr>
        <w:suppressAutoHyphens w:val="0"/>
        <w:rPr>
          <w:rFonts w:ascii="ＭＳ 明朝" w:hAnsi="ＭＳ 明朝"/>
          <w:color w:val="auto"/>
          <w:kern w:val="2"/>
          <w:sz w:val="24"/>
        </w:rPr>
      </w:pPr>
      <w:r w:rsidRPr="001E5CF9">
        <w:rPr>
          <w:rFonts w:ascii="ＭＳ 明朝" w:hAnsi="ＭＳ 明朝" w:hint="eastAsia"/>
          <w:color w:val="auto"/>
          <w:kern w:val="2"/>
          <w:sz w:val="24"/>
        </w:rPr>
        <w:t>１　建物の所在地及び名称</w:t>
      </w:r>
    </w:p>
    <w:p w14:paraId="70C157F6" w14:textId="77777777" w:rsidR="00DA08B3" w:rsidRPr="001E5CF9" w:rsidRDefault="00DA08B3" w:rsidP="00DA08B3">
      <w:pPr>
        <w:suppressAutoHyphens w:val="0"/>
        <w:rPr>
          <w:rFonts w:ascii="ＭＳ 明朝" w:hAnsi="ＭＳ 明朝"/>
          <w:color w:val="auto"/>
          <w:kern w:val="2"/>
          <w:sz w:val="24"/>
        </w:rPr>
      </w:pPr>
      <w:r w:rsidRPr="001E5CF9">
        <w:rPr>
          <w:rFonts w:ascii="ＭＳ 明朝" w:hAnsi="ＭＳ 明朝" w:hint="eastAsia"/>
          <w:color w:val="auto"/>
          <w:kern w:val="2"/>
          <w:sz w:val="24"/>
        </w:rPr>
        <w:t xml:space="preserve">　　様式第２号実施計画書「２　補助事業の内容(1)補助事業の概要」のとおり</w:t>
      </w:r>
    </w:p>
    <w:p w14:paraId="445868D6" w14:textId="77777777" w:rsidR="00DA08B3" w:rsidRPr="001E5CF9" w:rsidRDefault="00DA08B3" w:rsidP="00DA08B3">
      <w:pPr>
        <w:suppressAutoHyphens w:val="0"/>
        <w:rPr>
          <w:rFonts w:ascii="ＭＳ 明朝" w:hAnsi="ＭＳ 明朝"/>
          <w:color w:val="auto"/>
          <w:kern w:val="2"/>
          <w:sz w:val="24"/>
        </w:rPr>
      </w:pPr>
    </w:p>
    <w:p w14:paraId="0EBAA5F3" w14:textId="77777777" w:rsidR="00DA08B3" w:rsidRPr="001E5CF9" w:rsidRDefault="00DA08B3" w:rsidP="00DA08B3">
      <w:pPr>
        <w:suppressAutoHyphens w:val="0"/>
        <w:rPr>
          <w:rFonts w:ascii="ＭＳ 明朝" w:hAnsi="ＭＳ 明朝"/>
          <w:color w:val="auto"/>
          <w:kern w:val="2"/>
          <w:sz w:val="24"/>
        </w:rPr>
      </w:pPr>
      <w:r w:rsidRPr="001E5CF9">
        <w:rPr>
          <w:rFonts w:ascii="ＭＳ 明朝" w:hAnsi="ＭＳ 明朝" w:hint="eastAsia"/>
          <w:color w:val="auto"/>
          <w:kern w:val="2"/>
          <w:sz w:val="24"/>
        </w:rPr>
        <w:t>２　設備の設置者</w:t>
      </w:r>
    </w:p>
    <w:p w14:paraId="297D0457" w14:textId="77777777" w:rsidR="00DA08B3" w:rsidRPr="001E5CF9" w:rsidRDefault="00DA08B3" w:rsidP="00DA08B3">
      <w:pPr>
        <w:suppressAutoHyphens w:val="0"/>
        <w:rPr>
          <w:rFonts w:ascii="ＭＳ 明朝" w:hAnsi="ＭＳ 明朝"/>
          <w:color w:val="auto"/>
          <w:kern w:val="2"/>
          <w:sz w:val="24"/>
        </w:rPr>
      </w:pPr>
      <w:r w:rsidRPr="001E5CF9">
        <w:rPr>
          <w:rFonts w:ascii="ＭＳ 明朝" w:hAnsi="ＭＳ 明朝" w:hint="eastAsia"/>
          <w:color w:val="auto"/>
          <w:kern w:val="2"/>
          <w:sz w:val="24"/>
        </w:rPr>
        <w:t xml:space="preserve">　　様式第１号事業実施計画承認申請書「申請者」のとおり</w:t>
      </w:r>
    </w:p>
    <w:p w14:paraId="3C1C45C3" w14:textId="77777777" w:rsidR="00DA08B3" w:rsidRPr="001E5CF9" w:rsidRDefault="00DA08B3" w:rsidP="00DA08B3">
      <w:pPr>
        <w:suppressAutoHyphens w:val="0"/>
        <w:rPr>
          <w:rFonts w:ascii="ＭＳ 明朝" w:hAnsi="ＭＳ 明朝"/>
          <w:color w:val="auto"/>
          <w:kern w:val="2"/>
          <w:sz w:val="24"/>
        </w:rPr>
      </w:pPr>
    </w:p>
    <w:p w14:paraId="23AD209C" w14:textId="77777777" w:rsidR="00DA08B3" w:rsidRPr="001E5CF9" w:rsidRDefault="00DA08B3" w:rsidP="00DA08B3">
      <w:pPr>
        <w:suppressAutoHyphens w:val="0"/>
        <w:rPr>
          <w:rFonts w:ascii="ＭＳ 明朝" w:hAnsi="ＭＳ 明朝"/>
          <w:color w:val="auto"/>
          <w:kern w:val="2"/>
          <w:sz w:val="24"/>
        </w:rPr>
      </w:pPr>
      <w:r w:rsidRPr="001E5CF9">
        <w:rPr>
          <w:rFonts w:ascii="ＭＳ 明朝" w:hAnsi="ＭＳ 明朝" w:hint="eastAsia"/>
          <w:color w:val="auto"/>
          <w:kern w:val="2"/>
          <w:sz w:val="24"/>
        </w:rPr>
        <w:t>３　設置される設備の概要</w:t>
      </w:r>
    </w:p>
    <w:p w14:paraId="43C8C12F" w14:textId="77777777" w:rsidR="00DA08B3" w:rsidRPr="001E5CF9" w:rsidRDefault="00DA08B3" w:rsidP="00DA08B3">
      <w:pPr>
        <w:suppressAutoHyphens w:val="0"/>
        <w:rPr>
          <w:rFonts w:ascii="ＭＳ 明朝" w:hAnsi="ＭＳ 明朝"/>
          <w:color w:val="auto"/>
          <w:kern w:val="2"/>
          <w:sz w:val="24"/>
        </w:rPr>
      </w:pPr>
      <w:r w:rsidRPr="001E5CF9">
        <w:rPr>
          <w:rFonts w:ascii="ＭＳ 明朝" w:hAnsi="ＭＳ 明朝" w:hint="eastAsia"/>
          <w:color w:val="auto"/>
          <w:kern w:val="2"/>
          <w:sz w:val="24"/>
        </w:rPr>
        <w:t xml:space="preserve">　　様式第２号実施計画書「３　事業費の内訳(1)補助事業の内訳」のとおり</w:t>
      </w:r>
    </w:p>
    <w:p w14:paraId="07A810FA" w14:textId="77777777" w:rsidR="00DA08B3" w:rsidRPr="001E5CF9" w:rsidRDefault="00DA08B3" w:rsidP="00DA08B3">
      <w:pPr>
        <w:suppressAutoHyphens w:val="0"/>
        <w:rPr>
          <w:rFonts w:ascii="ＭＳ 明朝" w:hAnsi="ＭＳ 明朝"/>
          <w:color w:val="auto"/>
          <w:kern w:val="2"/>
          <w:sz w:val="24"/>
        </w:rPr>
      </w:pPr>
    </w:p>
    <w:p w14:paraId="55A005AF" w14:textId="77777777" w:rsidR="00DA08B3" w:rsidRPr="001E5CF9" w:rsidRDefault="00DA08B3" w:rsidP="00DA08B3">
      <w:pPr>
        <w:suppressAutoHyphens w:val="0"/>
        <w:rPr>
          <w:rFonts w:ascii="ＭＳ 明朝" w:hAnsi="ＭＳ 明朝"/>
          <w:color w:val="auto"/>
          <w:kern w:val="2"/>
          <w:sz w:val="24"/>
        </w:rPr>
      </w:pPr>
      <w:r w:rsidRPr="001E5CF9">
        <w:rPr>
          <w:rFonts w:ascii="ＭＳ 明朝" w:hAnsi="ＭＳ 明朝" w:hint="eastAsia"/>
          <w:color w:val="auto"/>
          <w:kern w:val="2"/>
          <w:sz w:val="24"/>
        </w:rPr>
        <w:t>４　設備の処分制限期間</w:t>
      </w:r>
    </w:p>
    <w:p w14:paraId="7706F39F" w14:textId="77777777" w:rsidR="00DA08B3" w:rsidRPr="001E5CF9" w:rsidRDefault="00DA08B3" w:rsidP="00DA08B3">
      <w:pPr>
        <w:suppressAutoHyphens w:val="0"/>
        <w:ind w:left="480" w:hangingChars="200" w:hanging="480"/>
        <w:rPr>
          <w:rFonts w:ascii="ＭＳ 明朝" w:hAnsi="ＭＳ 明朝"/>
          <w:color w:val="auto"/>
          <w:kern w:val="2"/>
          <w:sz w:val="24"/>
        </w:rPr>
      </w:pPr>
      <w:r w:rsidRPr="001E5CF9">
        <w:rPr>
          <w:rFonts w:ascii="ＭＳ 明朝" w:hAnsi="ＭＳ 明朝" w:hint="eastAsia"/>
          <w:color w:val="auto"/>
          <w:kern w:val="2"/>
          <w:sz w:val="24"/>
        </w:rPr>
        <w:t xml:space="preserve">　　減価償却資産の耐用年数等に関する省令（昭和40年大蔵省令第15号）に定める耐用年数の期間</w:t>
      </w:r>
      <w:r w:rsidRPr="001E5CF9">
        <w:rPr>
          <w:rFonts w:ascii="游明朝" w:hAnsi="游明朝" w:hint="eastAsia"/>
          <w:color w:val="auto"/>
          <w:sz w:val="24"/>
        </w:rPr>
        <w:t>のとおり</w:t>
      </w:r>
    </w:p>
    <w:p w14:paraId="60BD0DED" w14:textId="77777777" w:rsidR="00DA08B3" w:rsidRPr="00B750E8" w:rsidRDefault="00DA08B3" w:rsidP="00DA08B3">
      <w:pPr>
        <w:rPr>
          <w:rFonts w:ascii="ＭＳ 明朝" w:hAnsi="ＭＳ 明朝"/>
        </w:rPr>
      </w:pPr>
      <w:r>
        <w:rPr>
          <w:color w:val="auto"/>
          <w:sz w:val="24"/>
        </w:rPr>
        <w:br w:type="page"/>
      </w:r>
      <w:r>
        <w:rPr>
          <w:rFonts w:hint="eastAsia"/>
          <w:color w:val="auto"/>
          <w:sz w:val="24"/>
        </w:rPr>
        <w:t>（</w:t>
      </w:r>
      <w:r w:rsidRPr="00B750E8">
        <w:rPr>
          <w:rFonts w:ascii="ＭＳ 明朝" w:hAnsi="ＭＳ 明朝" w:hint="eastAsia"/>
        </w:rPr>
        <w:t>様式第２の７号）</w:t>
      </w:r>
    </w:p>
    <w:p w14:paraId="4FCC1DFB" w14:textId="77777777" w:rsidR="00DA08B3" w:rsidRPr="00B750E8" w:rsidRDefault="00DA08B3" w:rsidP="00DA08B3">
      <w:pPr>
        <w:jc w:val="center"/>
        <w:rPr>
          <w:rFonts w:ascii="ＭＳ 明朝" w:hAnsi="ＭＳ 明朝"/>
        </w:rPr>
      </w:pPr>
      <w:r w:rsidRPr="00B750E8">
        <w:rPr>
          <w:rFonts w:ascii="ＭＳ 明朝" w:hAnsi="ＭＳ 明朝" w:hint="eastAsia"/>
        </w:rPr>
        <w:t>交付要件確認書兼誓約書</w:t>
      </w:r>
    </w:p>
    <w:p w14:paraId="64A6FAB3" w14:textId="77777777" w:rsidR="00DA08B3" w:rsidRPr="00B750E8" w:rsidRDefault="00DA08B3" w:rsidP="00DA08B3">
      <w:pPr>
        <w:spacing w:beforeLines="50" w:before="120"/>
        <w:jc w:val="right"/>
        <w:rPr>
          <w:rFonts w:ascii="ＭＳ 明朝" w:hAnsi="ＭＳ 明朝"/>
        </w:rPr>
      </w:pPr>
      <w:r w:rsidRPr="00B750E8">
        <w:rPr>
          <w:rFonts w:ascii="ＭＳ 明朝" w:hAnsi="ＭＳ 明朝" w:hint="eastAsia"/>
        </w:rPr>
        <w:t>年　月　日</w:t>
      </w:r>
    </w:p>
    <w:p w14:paraId="74ECA108" w14:textId="77777777" w:rsidR="00DA08B3" w:rsidRPr="00B750E8" w:rsidRDefault="00DA08B3" w:rsidP="00DA08B3">
      <w:pPr>
        <w:spacing w:beforeLines="50" w:before="120"/>
        <w:ind w:firstLineChars="100" w:firstLine="210"/>
        <w:jc w:val="left"/>
        <w:rPr>
          <w:rFonts w:ascii="ＭＳ 明朝" w:hAnsi="ＭＳ 明朝"/>
        </w:rPr>
      </w:pPr>
      <w:r w:rsidRPr="00B750E8">
        <w:rPr>
          <w:rFonts w:ascii="ＭＳ 明朝" w:hAnsi="ＭＳ 明朝" w:hint="eastAsia"/>
        </w:rPr>
        <w:t>長野県知事　様</w:t>
      </w:r>
    </w:p>
    <w:p w14:paraId="34EAA159" w14:textId="77777777" w:rsidR="00DA08B3" w:rsidRPr="00B750E8" w:rsidRDefault="00DA08B3" w:rsidP="00DA08B3">
      <w:pPr>
        <w:ind w:firstLineChars="2200" w:firstLine="4620"/>
      </w:pPr>
      <w:r w:rsidRPr="00B750E8">
        <w:rPr>
          <w:rFonts w:ascii="ＭＳ 明朝" w:hAnsi="ＭＳ 明朝"/>
        </w:rPr>
        <w:t>申請者　住所</w:t>
      </w:r>
    </w:p>
    <w:p w14:paraId="283CAD79" w14:textId="77777777" w:rsidR="00DA08B3" w:rsidRPr="00B750E8" w:rsidRDefault="00DA08B3" w:rsidP="00DA08B3">
      <w:pPr>
        <w:ind w:left="4203" w:right="-5" w:firstLineChars="600" w:firstLine="1260"/>
      </w:pPr>
      <w:r w:rsidRPr="00B750E8">
        <w:rPr>
          <w:rFonts w:ascii="ＭＳ 明朝" w:hAnsi="ＭＳ 明朝"/>
        </w:rPr>
        <w:t xml:space="preserve">氏名　　　　　　　　　　　　　　　　　　</w:t>
      </w:r>
    </w:p>
    <w:p w14:paraId="3AD7C224" w14:textId="77777777" w:rsidR="00DA08B3" w:rsidRPr="00B750E8" w:rsidRDefault="00DA08B3" w:rsidP="00DA08B3">
      <w:pPr>
        <w:ind w:right="-2"/>
        <w:jc w:val="right"/>
      </w:pPr>
      <w:r w:rsidRPr="00B750E8">
        <w:rPr>
          <w:rFonts w:ascii="ＭＳ 明朝" w:hAnsi="ＭＳ 明朝"/>
          <w:sz w:val="18"/>
          <w:szCs w:val="18"/>
        </w:rPr>
        <w:t>（法人にあっては名称及びその代表者の氏名）</w:t>
      </w:r>
    </w:p>
    <w:p w14:paraId="023FA7FD" w14:textId="77777777" w:rsidR="00DA08B3" w:rsidRPr="00B750E8" w:rsidRDefault="00DA08B3" w:rsidP="00DA08B3">
      <w:pPr>
        <w:rPr>
          <w:rFonts w:ascii="ＭＳ 明朝" w:hAnsi="ＭＳ 明朝"/>
        </w:rPr>
      </w:pPr>
    </w:p>
    <w:p w14:paraId="5F1C3E45" w14:textId="77777777" w:rsidR="00DA08B3" w:rsidRPr="00B750E8" w:rsidRDefault="00DA08B3" w:rsidP="00DA08B3">
      <w:pPr>
        <w:spacing w:afterLines="50" w:after="120"/>
        <w:rPr>
          <w:rFonts w:ascii="ＭＳ 明朝" w:hAnsi="ＭＳ 明朝"/>
        </w:rPr>
      </w:pPr>
      <w:r w:rsidRPr="00B750E8">
        <w:rPr>
          <w:rFonts w:ascii="ＭＳ 明朝" w:hAnsi="ＭＳ 明朝" w:hint="eastAsia"/>
        </w:rPr>
        <w:t xml:space="preserve">　農業エネルギーコスト削減促進事業補助金の交付を申請するにあたり、次の全ての要件を満たしていることを誓約します。</w:t>
      </w:r>
    </w:p>
    <w:p w14:paraId="598DC119" w14:textId="77777777" w:rsidR="00DA08B3" w:rsidRPr="00B750E8" w:rsidRDefault="00DA08B3" w:rsidP="00DA08B3">
      <w:pPr>
        <w:rPr>
          <w:rFonts w:ascii="ＭＳ 明朝" w:hAnsi="ＭＳ 明朝"/>
        </w:rPr>
      </w:pPr>
      <w:r w:rsidRPr="00B750E8">
        <w:rPr>
          <w:rFonts w:ascii="ＭＳ 明朝" w:hAnsi="ＭＳ 明朝" w:hint="eastAsia"/>
        </w:rPr>
        <w:t xml:space="preserve">１　交付事業者等の要件　　</w:t>
      </w:r>
      <w:r w:rsidRPr="00B750E8">
        <w:rPr>
          <w:rFonts w:ascii="ＭＳ 明朝" w:hAnsi="ＭＳ 明朝" w:hint="eastAsia"/>
          <w:sz w:val="18"/>
          <w:szCs w:val="18"/>
        </w:rPr>
        <w:t>※要件を満たしている場合は、□にチェックを入れてください。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9"/>
        <w:gridCol w:w="849"/>
      </w:tblGrid>
      <w:tr w:rsidR="00DA08B3" w:rsidRPr="00B750E8" w14:paraId="6D0AA624" w14:textId="77777777" w:rsidTr="009E7534">
        <w:trPr>
          <w:trHeight w:val="404"/>
          <w:jc w:val="right"/>
        </w:trPr>
        <w:tc>
          <w:tcPr>
            <w:tcW w:w="7929" w:type="dxa"/>
            <w:shd w:val="clear" w:color="auto" w:fill="F2CEED"/>
            <w:vAlign w:val="center"/>
          </w:tcPr>
          <w:p w14:paraId="2E35B95F" w14:textId="77777777" w:rsidR="00DA08B3" w:rsidRPr="0011734C" w:rsidRDefault="00DA08B3" w:rsidP="009E7534">
            <w:pPr>
              <w:spacing w:line="260" w:lineRule="exact"/>
              <w:jc w:val="center"/>
              <w:rPr>
                <w:rFonts w:ascii="ＭＳ 明朝" w:hAnsi="ＭＳ 明朝"/>
                <w:szCs w:val="21"/>
              </w:rPr>
            </w:pPr>
            <w:r w:rsidRPr="0011734C">
              <w:rPr>
                <w:rFonts w:ascii="ＭＳ 明朝" w:hAnsi="ＭＳ 明朝" w:hint="eastAsia"/>
                <w:szCs w:val="21"/>
              </w:rPr>
              <w:t>助成要件</w:t>
            </w:r>
          </w:p>
        </w:tc>
        <w:tc>
          <w:tcPr>
            <w:tcW w:w="849" w:type="dxa"/>
            <w:shd w:val="clear" w:color="auto" w:fill="F2CEED"/>
            <w:vAlign w:val="center"/>
          </w:tcPr>
          <w:p w14:paraId="5E152A75" w14:textId="77777777" w:rsidR="00DA08B3" w:rsidRPr="0011734C" w:rsidRDefault="00DA08B3" w:rsidP="009E7534">
            <w:pPr>
              <w:spacing w:line="260" w:lineRule="exact"/>
              <w:jc w:val="center"/>
              <w:rPr>
                <w:rFonts w:ascii="ＭＳ 明朝" w:hAnsi="ＭＳ 明朝"/>
                <w:szCs w:val="21"/>
              </w:rPr>
            </w:pPr>
            <w:r w:rsidRPr="0011734C">
              <w:rPr>
                <w:rFonts w:ascii="ＭＳ 明朝" w:hAnsi="ＭＳ 明朝" w:hint="eastAsia"/>
                <w:szCs w:val="21"/>
              </w:rPr>
              <w:t>確認</w:t>
            </w:r>
          </w:p>
        </w:tc>
      </w:tr>
      <w:tr w:rsidR="00DA08B3" w:rsidRPr="00B750E8" w14:paraId="2B7C75EE" w14:textId="77777777" w:rsidTr="009E7534">
        <w:trPr>
          <w:trHeight w:val="323"/>
          <w:jc w:val="right"/>
        </w:trPr>
        <w:tc>
          <w:tcPr>
            <w:tcW w:w="7929" w:type="dxa"/>
            <w:shd w:val="clear" w:color="auto" w:fill="auto"/>
            <w:vAlign w:val="center"/>
          </w:tcPr>
          <w:p w14:paraId="4C949289" w14:textId="77777777" w:rsidR="00DA08B3" w:rsidRPr="0011734C" w:rsidRDefault="00DA08B3" w:rsidP="009E7534">
            <w:pPr>
              <w:widowControl/>
              <w:rPr>
                <w:rFonts w:ascii="ＭＳ 明朝" w:hAnsi="ＭＳ 明朝"/>
                <w:szCs w:val="21"/>
              </w:rPr>
            </w:pPr>
            <w:r w:rsidRPr="0011734C">
              <w:rPr>
                <w:rFonts w:ascii="ＭＳ 明朝" w:hAnsi="ＭＳ 明朝" w:hint="eastAsia"/>
                <w:szCs w:val="21"/>
              </w:rPr>
              <w:t>県税に係る徴収金を滞納していない</w:t>
            </w:r>
          </w:p>
        </w:tc>
        <w:tc>
          <w:tcPr>
            <w:tcW w:w="849" w:type="dxa"/>
            <w:shd w:val="clear" w:color="auto" w:fill="auto"/>
            <w:vAlign w:val="center"/>
          </w:tcPr>
          <w:sdt>
            <w:sdtPr>
              <w:rPr>
                <w:rFonts w:ascii="ＭＳ ゴシック" w:eastAsia="ＭＳ ゴシック" w:hAnsi="ＭＳ ゴシック" w:hint="eastAsia"/>
                <w:szCs w:val="21"/>
              </w:rPr>
              <w:id w:val="-1900196347"/>
              <w14:checkbox>
                <w14:checked w14:val="0"/>
                <w14:checkedState w14:val="0052" w14:font="Wingdings 2"/>
                <w14:uncheckedState w14:val="2610" w14:font="ＭＳ ゴシック"/>
              </w14:checkbox>
            </w:sdtPr>
            <w:sdtEndPr/>
            <w:sdtContent>
              <w:p w14:paraId="7AC67B7D" w14:textId="46950889" w:rsidR="00DA08B3" w:rsidRPr="0011734C" w:rsidRDefault="00A9488C" w:rsidP="009E7534">
                <w:pPr>
                  <w:spacing w:line="260" w:lineRule="exact"/>
                  <w:jc w:val="center"/>
                  <w:rPr>
                    <w:rFonts w:ascii="ＭＳ 明朝" w:hAnsi="ＭＳ 明朝"/>
                    <w:szCs w:val="21"/>
                  </w:rPr>
                </w:pPr>
                <w:r>
                  <w:rPr>
                    <w:rFonts w:ascii="ＭＳ ゴシック" w:eastAsia="ＭＳ ゴシック" w:hAnsi="ＭＳ ゴシック" w:hint="eastAsia"/>
                    <w:szCs w:val="21"/>
                  </w:rPr>
                  <w:t>☐</w:t>
                </w:r>
              </w:p>
            </w:sdtContent>
          </w:sdt>
        </w:tc>
      </w:tr>
      <w:tr w:rsidR="00DA08B3" w:rsidRPr="00B750E8" w14:paraId="6CDD1B10" w14:textId="77777777" w:rsidTr="009E7534">
        <w:trPr>
          <w:jc w:val="right"/>
        </w:trPr>
        <w:tc>
          <w:tcPr>
            <w:tcW w:w="7929" w:type="dxa"/>
            <w:shd w:val="clear" w:color="auto" w:fill="auto"/>
            <w:vAlign w:val="center"/>
          </w:tcPr>
          <w:p w14:paraId="60C4E754" w14:textId="77777777" w:rsidR="00DA08B3" w:rsidRPr="0011734C" w:rsidRDefault="00DA08B3" w:rsidP="009E7534">
            <w:pPr>
              <w:spacing w:afterLines="20" w:after="48" w:line="260" w:lineRule="exact"/>
              <w:ind w:leftChars="-1" w:left="38" w:hangingChars="19" w:hanging="40"/>
              <w:rPr>
                <w:rFonts w:ascii="ＭＳ 明朝" w:hAnsi="ＭＳ 明朝"/>
                <w:szCs w:val="21"/>
              </w:rPr>
            </w:pPr>
            <w:r w:rsidRPr="0011734C">
              <w:rPr>
                <w:rFonts w:ascii="ＭＳ 明朝" w:hAnsi="ＭＳ 明朝" w:hint="eastAsia"/>
                <w:szCs w:val="21"/>
              </w:rPr>
              <w:t>長野県暴力団排除条例（平成</w:t>
            </w:r>
            <w:r w:rsidRPr="0011734C">
              <w:rPr>
                <w:rFonts w:ascii="ＭＳ 明朝" w:hAnsi="ＭＳ 明朝"/>
                <w:szCs w:val="21"/>
              </w:rPr>
              <w:t>23年長野県条例第21号）に規定する暴力団員若しくは暴力団又は暴力団員と密接な関係を有していない</w:t>
            </w:r>
          </w:p>
        </w:tc>
        <w:tc>
          <w:tcPr>
            <w:tcW w:w="849" w:type="dxa"/>
            <w:shd w:val="clear" w:color="auto" w:fill="auto"/>
            <w:vAlign w:val="center"/>
          </w:tcPr>
          <w:sdt>
            <w:sdtPr>
              <w:rPr>
                <w:rFonts w:ascii="ＭＳ ゴシック" w:eastAsia="ＭＳ ゴシック" w:hAnsi="ＭＳ ゴシック" w:hint="eastAsia"/>
                <w:szCs w:val="21"/>
              </w:rPr>
              <w:id w:val="1976643141"/>
              <w14:checkbox>
                <w14:checked w14:val="0"/>
                <w14:checkedState w14:val="0052" w14:font="Wingdings 2"/>
                <w14:uncheckedState w14:val="2610" w14:font="ＭＳ ゴシック"/>
              </w14:checkbox>
            </w:sdtPr>
            <w:sdtEndPr/>
            <w:sdtContent>
              <w:p w14:paraId="7CEB605F" w14:textId="5D3B5B00" w:rsidR="00DA08B3" w:rsidRPr="00A9488C" w:rsidRDefault="00A9488C" w:rsidP="00A9488C">
                <w:pPr>
                  <w:spacing w:line="2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w:t>
                </w:r>
              </w:p>
            </w:sdtContent>
          </w:sdt>
        </w:tc>
      </w:tr>
      <w:tr w:rsidR="00A9488C" w:rsidRPr="00B750E8" w14:paraId="197D288D" w14:textId="77777777" w:rsidTr="009E7534">
        <w:trPr>
          <w:jc w:val="right"/>
        </w:trPr>
        <w:tc>
          <w:tcPr>
            <w:tcW w:w="7929" w:type="dxa"/>
            <w:shd w:val="clear" w:color="auto" w:fill="auto"/>
            <w:vAlign w:val="center"/>
          </w:tcPr>
          <w:p w14:paraId="79642D12" w14:textId="77777777" w:rsidR="00A9488C" w:rsidRPr="0011734C" w:rsidRDefault="00A9488C" w:rsidP="00A9488C">
            <w:pPr>
              <w:spacing w:line="260" w:lineRule="exact"/>
              <w:rPr>
                <w:rFonts w:ascii="ＭＳ 明朝" w:hAnsi="ＭＳ 明朝"/>
                <w:szCs w:val="21"/>
              </w:rPr>
            </w:pPr>
            <w:r w:rsidRPr="0011734C">
              <w:rPr>
                <w:rFonts w:ascii="ＭＳ 明朝" w:hAnsi="ＭＳ 明朝" w:hint="eastAsia"/>
                <w:szCs w:val="21"/>
              </w:rPr>
              <w:t>補助対象経費に関して国その他の団体から重複して本補助金以外の補助金等を受給していない</w:t>
            </w:r>
          </w:p>
        </w:tc>
        <w:tc>
          <w:tcPr>
            <w:tcW w:w="849" w:type="dxa"/>
            <w:shd w:val="clear" w:color="auto" w:fill="auto"/>
          </w:tcPr>
          <w:sdt>
            <w:sdtPr>
              <w:rPr>
                <w:rFonts w:ascii="ＭＳ ゴシック" w:eastAsia="ＭＳ ゴシック" w:hAnsi="ＭＳ ゴシック" w:hint="eastAsia"/>
                <w:szCs w:val="21"/>
              </w:rPr>
              <w:id w:val="-1309705621"/>
              <w14:checkbox>
                <w14:checked w14:val="0"/>
                <w14:checkedState w14:val="0052" w14:font="Wingdings 2"/>
                <w14:uncheckedState w14:val="2610" w14:font="ＭＳ ゴシック"/>
              </w14:checkbox>
            </w:sdtPr>
            <w:sdtEndPr/>
            <w:sdtContent>
              <w:p w14:paraId="1321F9E9" w14:textId="2BE68AF5" w:rsidR="00A9488C" w:rsidRPr="0011734C" w:rsidRDefault="00A9488C" w:rsidP="00A9488C">
                <w:pPr>
                  <w:spacing w:line="260" w:lineRule="exact"/>
                  <w:jc w:val="center"/>
                  <w:rPr>
                    <w:rFonts w:ascii="ＭＳ 明朝" w:hAnsi="ＭＳ 明朝"/>
                    <w:szCs w:val="21"/>
                  </w:rPr>
                </w:pPr>
                <w:r w:rsidRPr="00725EEF">
                  <w:rPr>
                    <w:rFonts w:ascii="ＭＳ ゴシック" w:eastAsia="ＭＳ ゴシック" w:hAnsi="ＭＳ ゴシック" w:hint="eastAsia"/>
                    <w:szCs w:val="21"/>
                  </w:rPr>
                  <w:t>☐</w:t>
                </w:r>
              </w:p>
            </w:sdtContent>
          </w:sdt>
        </w:tc>
      </w:tr>
      <w:tr w:rsidR="00A9488C" w:rsidRPr="00B750E8" w14:paraId="725D6D45" w14:textId="77777777" w:rsidTr="009E7534">
        <w:trPr>
          <w:jc w:val="right"/>
        </w:trPr>
        <w:tc>
          <w:tcPr>
            <w:tcW w:w="7929" w:type="dxa"/>
            <w:shd w:val="clear" w:color="auto" w:fill="auto"/>
            <w:vAlign w:val="center"/>
          </w:tcPr>
          <w:p w14:paraId="718978F2" w14:textId="77777777" w:rsidR="00A9488C" w:rsidRPr="0011734C" w:rsidRDefault="00A9488C" w:rsidP="00A9488C">
            <w:pPr>
              <w:spacing w:afterLines="20" w:after="48" w:line="260" w:lineRule="exact"/>
              <w:ind w:left="210" w:hangingChars="100" w:hanging="210"/>
              <w:rPr>
                <w:rFonts w:ascii="ＭＳ 明朝" w:hAnsi="ＭＳ 明朝"/>
                <w:szCs w:val="21"/>
              </w:rPr>
            </w:pPr>
            <w:r w:rsidRPr="0011734C">
              <w:rPr>
                <w:rFonts w:ascii="ＭＳ 明朝" w:hAnsi="ＭＳ 明朝" w:hint="eastAsia"/>
                <w:szCs w:val="21"/>
              </w:rPr>
              <w:t>交付要綱第３条の規定による交付対象者である</w:t>
            </w:r>
          </w:p>
        </w:tc>
        <w:tc>
          <w:tcPr>
            <w:tcW w:w="849" w:type="dxa"/>
            <w:shd w:val="clear" w:color="auto" w:fill="auto"/>
          </w:tcPr>
          <w:sdt>
            <w:sdtPr>
              <w:rPr>
                <w:rFonts w:ascii="ＭＳ ゴシック" w:eastAsia="ＭＳ ゴシック" w:hAnsi="ＭＳ ゴシック" w:hint="eastAsia"/>
                <w:szCs w:val="21"/>
              </w:rPr>
              <w:id w:val="-282425091"/>
              <w14:checkbox>
                <w14:checked w14:val="0"/>
                <w14:checkedState w14:val="0052" w14:font="Wingdings 2"/>
                <w14:uncheckedState w14:val="2610" w14:font="ＭＳ ゴシック"/>
              </w14:checkbox>
            </w:sdtPr>
            <w:sdtEndPr/>
            <w:sdtContent>
              <w:p w14:paraId="41F1BFF2" w14:textId="4E96783C" w:rsidR="00A9488C" w:rsidRPr="0011734C" w:rsidRDefault="00A9488C" w:rsidP="00A9488C">
                <w:pPr>
                  <w:spacing w:line="260" w:lineRule="exact"/>
                  <w:jc w:val="center"/>
                  <w:rPr>
                    <w:rFonts w:ascii="ＭＳ 明朝" w:hAnsi="ＭＳ 明朝"/>
                    <w:szCs w:val="21"/>
                  </w:rPr>
                </w:pPr>
                <w:r w:rsidRPr="00725EEF">
                  <w:rPr>
                    <w:rFonts w:ascii="ＭＳ ゴシック" w:eastAsia="ＭＳ ゴシック" w:hAnsi="ＭＳ ゴシック" w:hint="eastAsia"/>
                    <w:szCs w:val="21"/>
                  </w:rPr>
                  <w:t>☐</w:t>
                </w:r>
              </w:p>
            </w:sdtContent>
          </w:sdt>
        </w:tc>
      </w:tr>
      <w:tr w:rsidR="00A9488C" w:rsidRPr="00B750E8" w14:paraId="702ED264" w14:textId="77777777" w:rsidTr="009E7534">
        <w:trPr>
          <w:jc w:val="right"/>
        </w:trPr>
        <w:tc>
          <w:tcPr>
            <w:tcW w:w="7929" w:type="dxa"/>
            <w:shd w:val="clear" w:color="auto" w:fill="auto"/>
            <w:vAlign w:val="center"/>
          </w:tcPr>
          <w:p w14:paraId="0535DF6A" w14:textId="77777777" w:rsidR="00A9488C" w:rsidRPr="0011734C" w:rsidRDefault="00A9488C" w:rsidP="00A9488C">
            <w:pPr>
              <w:spacing w:afterLines="20" w:after="48" w:line="260" w:lineRule="exact"/>
              <w:ind w:left="210" w:hangingChars="100" w:hanging="210"/>
              <w:rPr>
                <w:rFonts w:ascii="ＭＳ 明朝" w:hAnsi="ＭＳ 明朝"/>
                <w:szCs w:val="21"/>
              </w:rPr>
            </w:pPr>
            <w:r w:rsidRPr="0011734C">
              <w:rPr>
                <w:rFonts w:ascii="ＭＳ 明朝" w:hAnsi="ＭＳ 明朝" w:hint="eastAsia"/>
                <w:szCs w:val="21"/>
              </w:rPr>
              <w:t>交付要綱第４条に掲げる交付対象事業である</w:t>
            </w:r>
          </w:p>
        </w:tc>
        <w:tc>
          <w:tcPr>
            <w:tcW w:w="849" w:type="dxa"/>
            <w:shd w:val="clear" w:color="auto" w:fill="auto"/>
          </w:tcPr>
          <w:sdt>
            <w:sdtPr>
              <w:rPr>
                <w:rFonts w:ascii="ＭＳ ゴシック" w:eastAsia="ＭＳ ゴシック" w:hAnsi="ＭＳ ゴシック" w:hint="eastAsia"/>
                <w:szCs w:val="21"/>
              </w:rPr>
              <w:id w:val="101767120"/>
              <w14:checkbox>
                <w14:checked w14:val="0"/>
                <w14:checkedState w14:val="0052" w14:font="Wingdings 2"/>
                <w14:uncheckedState w14:val="2610" w14:font="ＭＳ ゴシック"/>
              </w14:checkbox>
            </w:sdtPr>
            <w:sdtEndPr/>
            <w:sdtContent>
              <w:p w14:paraId="7EC895FC" w14:textId="599A1721" w:rsidR="00A9488C" w:rsidRPr="0011734C" w:rsidRDefault="00A9488C" w:rsidP="00A9488C">
                <w:pPr>
                  <w:spacing w:line="260" w:lineRule="exact"/>
                  <w:jc w:val="center"/>
                  <w:rPr>
                    <w:rFonts w:ascii="ＭＳ 明朝" w:hAnsi="ＭＳ 明朝"/>
                    <w:szCs w:val="21"/>
                  </w:rPr>
                </w:pPr>
                <w:r w:rsidRPr="00725EEF">
                  <w:rPr>
                    <w:rFonts w:ascii="ＭＳ ゴシック" w:eastAsia="ＭＳ ゴシック" w:hAnsi="ＭＳ ゴシック" w:hint="eastAsia"/>
                    <w:szCs w:val="21"/>
                  </w:rPr>
                  <w:t>☐</w:t>
                </w:r>
              </w:p>
            </w:sdtContent>
          </w:sdt>
        </w:tc>
      </w:tr>
      <w:tr w:rsidR="00A9488C" w:rsidRPr="00B750E8" w14:paraId="6894A552" w14:textId="77777777" w:rsidTr="009E7534">
        <w:trPr>
          <w:jc w:val="right"/>
        </w:trPr>
        <w:tc>
          <w:tcPr>
            <w:tcW w:w="7929" w:type="dxa"/>
            <w:shd w:val="clear" w:color="auto" w:fill="auto"/>
            <w:vAlign w:val="center"/>
          </w:tcPr>
          <w:p w14:paraId="4F4A2B42" w14:textId="77777777" w:rsidR="00A9488C" w:rsidRPr="0011734C" w:rsidRDefault="00A9488C" w:rsidP="00A9488C">
            <w:pPr>
              <w:spacing w:afterLines="20" w:after="48" w:line="260" w:lineRule="exact"/>
              <w:ind w:left="210" w:hangingChars="100" w:hanging="210"/>
              <w:rPr>
                <w:rFonts w:ascii="ＭＳ 明朝" w:hAnsi="ＭＳ 明朝"/>
                <w:szCs w:val="21"/>
              </w:rPr>
            </w:pPr>
            <w:r w:rsidRPr="0011734C">
              <w:rPr>
                <w:rFonts w:ascii="ＭＳ 明朝" w:hAnsi="ＭＳ 明朝" w:hint="eastAsia"/>
                <w:szCs w:val="21"/>
              </w:rPr>
              <w:t>交付要綱別表に掲げる設備である</w:t>
            </w:r>
          </w:p>
        </w:tc>
        <w:tc>
          <w:tcPr>
            <w:tcW w:w="849" w:type="dxa"/>
            <w:shd w:val="clear" w:color="auto" w:fill="auto"/>
          </w:tcPr>
          <w:sdt>
            <w:sdtPr>
              <w:rPr>
                <w:rFonts w:ascii="ＭＳ ゴシック" w:eastAsia="ＭＳ ゴシック" w:hAnsi="ＭＳ ゴシック" w:hint="eastAsia"/>
                <w:szCs w:val="21"/>
              </w:rPr>
              <w:id w:val="-1125378175"/>
              <w14:checkbox>
                <w14:checked w14:val="0"/>
                <w14:checkedState w14:val="0052" w14:font="Wingdings 2"/>
                <w14:uncheckedState w14:val="2610" w14:font="ＭＳ ゴシック"/>
              </w14:checkbox>
            </w:sdtPr>
            <w:sdtEndPr/>
            <w:sdtContent>
              <w:p w14:paraId="6B6A503A" w14:textId="0185A110" w:rsidR="00A9488C" w:rsidRPr="0011734C" w:rsidRDefault="00A9488C" w:rsidP="00A9488C">
                <w:pPr>
                  <w:spacing w:line="260" w:lineRule="exact"/>
                  <w:jc w:val="center"/>
                  <w:rPr>
                    <w:rFonts w:ascii="ＭＳ 明朝" w:hAnsi="ＭＳ 明朝"/>
                    <w:szCs w:val="21"/>
                  </w:rPr>
                </w:pPr>
                <w:r w:rsidRPr="00725EEF">
                  <w:rPr>
                    <w:rFonts w:ascii="ＭＳ ゴシック" w:eastAsia="ＭＳ ゴシック" w:hAnsi="ＭＳ ゴシック" w:hint="eastAsia"/>
                    <w:szCs w:val="21"/>
                  </w:rPr>
                  <w:t>☐</w:t>
                </w:r>
              </w:p>
            </w:sdtContent>
          </w:sdt>
        </w:tc>
      </w:tr>
      <w:tr w:rsidR="00A9488C" w:rsidRPr="00B750E8" w14:paraId="3B21AA1E" w14:textId="77777777" w:rsidTr="009E7534">
        <w:trPr>
          <w:jc w:val="right"/>
        </w:trPr>
        <w:tc>
          <w:tcPr>
            <w:tcW w:w="7929" w:type="dxa"/>
            <w:shd w:val="clear" w:color="auto" w:fill="auto"/>
            <w:vAlign w:val="center"/>
          </w:tcPr>
          <w:p w14:paraId="29973C7E" w14:textId="77777777" w:rsidR="00A9488C" w:rsidRPr="0011734C" w:rsidRDefault="00A9488C" w:rsidP="00A9488C">
            <w:pPr>
              <w:spacing w:afterLines="20" w:after="48" w:line="260" w:lineRule="exact"/>
              <w:ind w:left="210" w:hangingChars="100" w:hanging="210"/>
              <w:rPr>
                <w:rFonts w:ascii="ＭＳ 明朝" w:hAnsi="ＭＳ 明朝"/>
                <w:szCs w:val="21"/>
              </w:rPr>
            </w:pPr>
            <w:r w:rsidRPr="0011734C">
              <w:rPr>
                <w:rFonts w:ascii="ＭＳ 明朝" w:hAnsi="ＭＳ 明朝" w:hint="eastAsia"/>
                <w:szCs w:val="21"/>
              </w:rPr>
              <w:t>交付要綱第５条に掲げる交付対象経費である</w:t>
            </w:r>
          </w:p>
        </w:tc>
        <w:tc>
          <w:tcPr>
            <w:tcW w:w="849" w:type="dxa"/>
            <w:shd w:val="clear" w:color="auto" w:fill="auto"/>
          </w:tcPr>
          <w:sdt>
            <w:sdtPr>
              <w:rPr>
                <w:rFonts w:ascii="ＭＳ ゴシック" w:eastAsia="ＭＳ ゴシック" w:hAnsi="ＭＳ ゴシック" w:hint="eastAsia"/>
                <w:szCs w:val="21"/>
              </w:rPr>
              <w:id w:val="1307591148"/>
              <w14:checkbox>
                <w14:checked w14:val="0"/>
                <w14:checkedState w14:val="0052" w14:font="Wingdings 2"/>
                <w14:uncheckedState w14:val="2610" w14:font="ＭＳ ゴシック"/>
              </w14:checkbox>
            </w:sdtPr>
            <w:sdtEndPr/>
            <w:sdtContent>
              <w:p w14:paraId="29F8715C" w14:textId="6191EF5C" w:rsidR="00A9488C" w:rsidRPr="0011734C" w:rsidRDefault="00A9488C" w:rsidP="00A9488C">
                <w:pPr>
                  <w:spacing w:line="260" w:lineRule="exact"/>
                  <w:jc w:val="center"/>
                  <w:rPr>
                    <w:rFonts w:ascii="ＭＳ 明朝" w:hAnsi="ＭＳ 明朝"/>
                    <w:szCs w:val="21"/>
                  </w:rPr>
                </w:pPr>
                <w:r>
                  <w:rPr>
                    <w:rFonts w:ascii="ＭＳ ゴシック" w:eastAsia="ＭＳ ゴシック" w:hAnsi="ＭＳ ゴシック" w:hint="eastAsia"/>
                    <w:szCs w:val="21"/>
                  </w:rPr>
                  <w:t>☐</w:t>
                </w:r>
              </w:p>
            </w:sdtContent>
          </w:sdt>
        </w:tc>
      </w:tr>
      <w:tr w:rsidR="00A9488C" w:rsidRPr="00B750E8" w14:paraId="2C515449" w14:textId="77777777" w:rsidTr="009E7534">
        <w:trPr>
          <w:jc w:val="right"/>
        </w:trPr>
        <w:tc>
          <w:tcPr>
            <w:tcW w:w="7929" w:type="dxa"/>
            <w:shd w:val="clear" w:color="auto" w:fill="auto"/>
            <w:vAlign w:val="center"/>
          </w:tcPr>
          <w:p w14:paraId="1588169F" w14:textId="77777777" w:rsidR="00A9488C" w:rsidRPr="0011734C" w:rsidRDefault="00A9488C" w:rsidP="00A9488C">
            <w:pPr>
              <w:spacing w:afterLines="20" w:after="48" w:line="260" w:lineRule="exact"/>
              <w:ind w:left="210" w:hangingChars="100" w:hanging="210"/>
              <w:rPr>
                <w:rFonts w:ascii="ＭＳ 明朝" w:hAnsi="ＭＳ 明朝"/>
                <w:szCs w:val="21"/>
              </w:rPr>
            </w:pPr>
            <w:r w:rsidRPr="0011734C">
              <w:rPr>
                <w:rFonts w:ascii="ＭＳ 明朝" w:hAnsi="ＭＳ 明朝" w:hint="eastAsia"/>
                <w:szCs w:val="21"/>
              </w:rPr>
              <w:t>交付要綱第９条に掲げる条件を全て満たしている</w:t>
            </w:r>
          </w:p>
        </w:tc>
        <w:tc>
          <w:tcPr>
            <w:tcW w:w="849" w:type="dxa"/>
            <w:shd w:val="clear" w:color="auto" w:fill="auto"/>
          </w:tcPr>
          <w:sdt>
            <w:sdtPr>
              <w:rPr>
                <w:rFonts w:ascii="ＭＳ ゴシック" w:eastAsia="ＭＳ ゴシック" w:hAnsi="ＭＳ ゴシック" w:hint="eastAsia"/>
                <w:szCs w:val="21"/>
              </w:rPr>
              <w:id w:val="-371457958"/>
              <w14:checkbox>
                <w14:checked w14:val="0"/>
                <w14:checkedState w14:val="0052" w14:font="Wingdings 2"/>
                <w14:uncheckedState w14:val="2610" w14:font="ＭＳ ゴシック"/>
              </w14:checkbox>
            </w:sdtPr>
            <w:sdtEndPr/>
            <w:sdtContent>
              <w:p w14:paraId="20D87D72" w14:textId="6A47A0FD" w:rsidR="00A9488C" w:rsidRPr="0011734C" w:rsidRDefault="00A9488C" w:rsidP="00A9488C">
                <w:pPr>
                  <w:spacing w:line="260" w:lineRule="exact"/>
                  <w:jc w:val="center"/>
                  <w:rPr>
                    <w:rFonts w:ascii="ＭＳ 明朝" w:hAnsi="ＭＳ 明朝"/>
                    <w:szCs w:val="21"/>
                  </w:rPr>
                </w:pPr>
                <w:r w:rsidRPr="00725EEF">
                  <w:rPr>
                    <w:rFonts w:ascii="ＭＳ ゴシック" w:eastAsia="ＭＳ ゴシック" w:hAnsi="ＭＳ ゴシック" w:hint="eastAsia"/>
                    <w:szCs w:val="21"/>
                  </w:rPr>
                  <w:t>☐</w:t>
                </w:r>
              </w:p>
            </w:sdtContent>
          </w:sdt>
        </w:tc>
      </w:tr>
    </w:tbl>
    <w:p w14:paraId="471B2E24" w14:textId="77777777" w:rsidR="00DA08B3" w:rsidRDefault="00DA08B3" w:rsidP="00DA08B3">
      <w:pPr>
        <w:spacing w:beforeLines="50" w:before="120"/>
        <w:rPr>
          <w:rFonts w:ascii="ＭＳ 明朝" w:hAnsi="ＭＳ 明朝"/>
        </w:rPr>
      </w:pPr>
    </w:p>
    <w:p w14:paraId="78C5E8B3" w14:textId="77777777" w:rsidR="00DA08B3" w:rsidRPr="00B750E8" w:rsidRDefault="00DA08B3" w:rsidP="00DA08B3">
      <w:pPr>
        <w:spacing w:beforeLines="50" w:before="120"/>
        <w:rPr>
          <w:rFonts w:ascii="ＭＳ 明朝" w:hAnsi="ＭＳ 明朝"/>
          <w:sz w:val="18"/>
          <w:szCs w:val="18"/>
        </w:rPr>
      </w:pPr>
      <w:r w:rsidRPr="00B750E8">
        <w:rPr>
          <w:rFonts w:ascii="ＭＳ 明朝" w:hAnsi="ＭＳ 明朝" w:hint="eastAsia"/>
        </w:rPr>
        <w:t xml:space="preserve">２　交付対象事業の要件　</w:t>
      </w:r>
      <w:r w:rsidRPr="00B750E8">
        <w:rPr>
          <w:rFonts w:ascii="ＭＳ 明朝" w:hAnsi="ＭＳ 明朝" w:hint="eastAsia"/>
          <w:sz w:val="18"/>
          <w:szCs w:val="18"/>
        </w:rPr>
        <w:t>※誓約できる場合は、□にチェックを入れてください。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8"/>
        <w:gridCol w:w="980"/>
      </w:tblGrid>
      <w:tr w:rsidR="00DA08B3" w:rsidRPr="00B750E8" w14:paraId="217F6B03" w14:textId="77777777" w:rsidTr="009E7534">
        <w:trPr>
          <w:trHeight w:val="404"/>
          <w:jc w:val="right"/>
        </w:trPr>
        <w:tc>
          <w:tcPr>
            <w:tcW w:w="7798" w:type="dxa"/>
            <w:shd w:val="clear" w:color="auto" w:fill="F2CEED"/>
            <w:vAlign w:val="center"/>
          </w:tcPr>
          <w:p w14:paraId="5B7D221F" w14:textId="77777777" w:rsidR="00DA08B3" w:rsidRPr="0011734C" w:rsidRDefault="00DA08B3" w:rsidP="009E7534">
            <w:pPr>
              <w:spacing w:line="260" w:lineRule="exact"/>
              <w:jc w:val="center"/>
              <w:rPr>
                <w:rFonts w:ascii="ＭＳ 明朝" w:hAnsi="ＭＳ 明朝"/>
                <w:szCs w:val="21"/>
              </w:rPr>
            </w:pPr>
            <w:r w:rsidRPr="0011734C">
              <w:rPr>
                <w:rFonts w:ascii="ＭＳ 明朝" w:hAnsi="ＭＳ 明朝" w:hint="eastAsia"/>
                <w:szCs w:val="21"/>
              </w:rPr>
              <w:t>要件</w:t>
            </w:r>
          </w:p>
        </w:tc>
        <w:tc>
          <w:tcPr>
            <w:tcW w:w="980" w:type="dxa"/>
            <w:shd w:val="clear" w:color="auto" w:fill="F2CEED"/>
            <w:vAlign w:val="center"/>
          </w:tcPr>
          <w:p w14:paraId="6A92EC48" w14:textId="77777777" w:rsidR="00DA08B3" w:rsidRPr="0011734C" w:rsidRDefault="00DA08B3" w:rsidP="009E7534">
            <w:pPr>
              <w:spacing w:line="260" w:lineRule="exact"/>
              <w:jc w:val="center"/>
              <w:rPr>
                <w:rFonts w:ascii="ＭＳ 明朝" w:hAnsi="ＭＳ 明朝"/>
                <w:szCs w:val="21"/>
              </w:rPr>
            </w:pPr>
            <w:r w:rsidRPr="0011734C">
              <w:rPr>
                <w:rFonts w:ascii="ＭＳ 明朝" w:hAnsi="ＭＳ 明朝" w:hint="eastAsia"/>
                <w:szCs w:val="21"/>
              </w:rPr>
              <w:t>誓約</w:t>
            </w:r>
          </w:p>
        </w:tc>
      </w:tr>
      <w:tr w:rsidR="00DA08B3" w:rsidRPr="00B750E8" w14:paraId="268F6EE8" w14:textId="77777777" w:rsidTr="009E7534">
        <w:trPr>
          <w:trHeight w:val="619"/>
          <w:jc w:val="right"/>
        </w:trPr>
        <w:tc>
          <w:tcPr>
            <w:tcW w:w="7798" w:type="dxa"/>
            <w:tcBorders>
              <w:bottom w:val="dotted" w:sz="4" w:space="0" w:color="auto"/>
            </w:tcBorders>
            <w:shd w:val="clear" w:color="auto" w:fill="auto"/>
            <w:vAlign w:val="center"/>
          </w:tcPr>
          <w:p w14:paraId="3039184D" w14:textId="77777777" w:rsidR="00DA08B3" w:rsidRPr="0011734C" w:rsidRDefault="00DA08B3" w:rsidP="009E7534">
            <w:pPr>
              <w:spacing w:beforeLines="20" w:before="48" w:afterLines="20" w:after="48" w:line="260" w:lineRule="exact"/>
              <w:rPr>
                <w:rFonts w:ascii="ＭＳ 明朝" w:hAnsi="ＭＳ 明朝"/>
                <w:szCs w:val="21"/>
              </w:rPr>
            </w:pPr>
            <w:r w:rsidRPr="0011734C">
              <w:rPr>
                <w:rFonts w:ascii="ＭＳ 明朝" w:hAnsi="ＭＳ 明朝" w:hint="eastAsia"/>
                <w:szCs w:val="21"/>
              </w:rPr>
              <w:t>【基本コース・促進コース共通】</w:t>
            </w:r>
          </w:p>
          <w:p w14:paraId="1965FD05" w14:textId="77777777" w:rsidR="00DA08B3" w:rsidRPr="0011734C" w:rsidRDefault="00DA08B3" w:rsidP="009E7534">
            <w:pPr>
              <w:spacing w:beforeLines="20" w:before="48" w:afterLines="20" w:after="48" w:line="260" w:lineRule="exact"/>
              <w:rPr>
                <w:rFonts w:ascii="ＭＳ 明朝" w:hAnsi="ＭＳ 明朝"/>
                <w:szCs w:val="21"/>
              </w:rPr>
            </w:pPr>
            <w:r w:rsidRPr="0011734C">
              <w:rPr>
                <w:rFonts w:ascii="ＭＳ 明朝" w:hAnsi="ＭＳ 明朝" w:hint="eastAsia"/>
                <w:szCs w:val="21"/>
              </w:rPr>
              <w:t>（水産養殖業者以外の農業経営体）</w:t>
            </w:r>
          </w:p>
          <w:p w14:paraId="78A86162" w14:textId="77777777" w:rsidR="00DA08B3" w:rsidRPr="0011734C" w:rsidRDefault="00DA08B3" w:rsidP="009E7534">
            <w:pPr>
              <w:spacing w:beforeLines="20" w:before="48" w:afterLines="20" w:after="48" w:line="260" w:lineRule="exact"/>
              <w:rPr>
                <w:rFonts w:ascii="ＭＳ 明朝" w:hAnsi="ＭＳ 明朝"/>
                <w:szCs w:val="21"/>
              </w:rPr>
            </w:pPr>
            <w:r w:rsidRPr="0011734C">
              <w:rPr>
                <w:rFonts w:ascii="ＭＳ 明朝" w:hAnsi="ＭＳ 明朝" w:hint="eastAsia"/>
                <w:szCs w:val="21"/>
              </w:rPr>
              <w:t>・みどり認定を受けている又は事業完了までに申請を行うこと</w:t>
            </w:r>
          </w:p>
          <w:p w14:paraId="6EACF21F" w14:textId="77777777" w:rsidR="00DA08B3" w:rsidRPr="0011734C" w:rsidRDefault="00DA08B3" w:rsidP="009E7534">
            <w:pPr>
              <w:spacing w:beforeLines="20" w:before="48" w:afterLines="20" w:after="48" w:line="260" w:lineRule="exact"/>
              <w:ind w:left="210" w:hangingChars="100" w:hanging="210"/>
              <w:jc w:val="right"/>
              <w:rPr>
                <w:rFonts w:ascii="ＭＳ 明朝" w:hAnsi="ＭＳ 明朝"/>
                <w:szCs w:val="21"/>
              </w:rPr>
            </w:pPr>
            <w:r w:rsidRPr="0011734C">
              <w:rPr>
                <w:rFonts w:ascii="ＭＳ 明朝" w:hAnsi="ＭＳ 明朝" w:hint="eastAsia"/>
                <w:szCs w:val="21"/>
              </w:rPr>
              <w:t>※実績報告時に認定番号又は申請状況のわかる書類の写しを提出すること</w:t>
            </w:r>
          </w:p>
          <w:p w14:paraId="7BD18379" w14:textId="77777777" w:rsidR="00DA08B3" w:rsidRPr="0011734C" w:rsidRDefault="00DA08B3" w:rsidP="009E7534">
            <w:pPr>
              <w:spacing w:beforeLines="20" w:before="48" w:afterLines="20" w:after="48" w:line="260" w:lineRule="exact"/>
              <w:rPr>
                <w:rFonts w:ascii="ＭＳ 明朝" w:hAnsi="ＭＳ 明朝"/>
                <w:szCs w:val="21"/>
              </w:rPr>
            </w:pPr>
            <w:r w:rsidRPr="0011734C">
              <w:rPr>
                <w:rFonts w:ascii="ＭＳ 明朝" w:hAnsi="ＭＳ 明朝" w:hint="eastAsia"/>
                <w:szCs w:val="21"/>
              </w:rPr>
              <w:t>（上記以外の交付対象者）</w:t>
            </w:r>
          </w:p>
          <w:p w14:paraId="2FADAEAC" w14:textId="77777777" w:rsidR="00DA08B3" w:rsidRPr="0011734C" w:rsidRDefault="00DA08B3" w:rsidP="009E7534">
            <w:pPr>
              <w:spacing w:beforeLines="20" w:before="48" w:afterLines="20" w:after="48" w:line="260" w:lineRule="exact"/>
              <w:rPr>
                <w:rFonts w:ascii="ＭＳ 明朝" w:hAnsi="ＭＳ 明朝"/>
                <w:szCs w:val="21"/>
              </w:rPr>
            </w:pPr>
            <w:r w:rsidRPr="0011734C">
              <w:rPr>
                <w:rFonts w:ascii="ＭＳ 明朝" w:hAnsi="ＭＳ 明朝" w:hint="eastAsia"/>
                <w:szCs w:val="21"/>
              </w:rPr>
              <w:t>・環境にやさしい農業に関する取組を行うこと</w:t>
            </w:r>
          </w:p>
          <w:p w14:paraId="3512BDBF" w14:textId="77777777" w:rsidR="00DA08B3" w:rsidRPr="0011734C" w:rsidRDefault="00DA08B3" w:rsidP="009E7534">
            <w:pPr>
              <w:spacing w:beforeLines="20" w:before="48" w:afterLines="20" w:after="48" w:line="260" w:lineRule="exact"/>
              <w:jc w:val="right"/>
              <w:rPr>
                <w:rFonts w:ascii="ＭＳ 明朝" w:hAnsi="ＭＳ 明朝"/>
                <w:szCs w:val="21"/>
              </w:rPr>
            </w:pPr>
            <w:r w:rsidRPr="0011734C">
              <w:rPr>
                <w:rFonts w:ascii="ＭＳ 明朝" w:hAnsi="ＭＳ 明朝" w:hint="eastAsia"/>
                <w:szCs w:val="21"/>
              </w:rPr>
              <w:t>※実績報告時に取組のわかる資料の写しを提出すること</w:t>
            </w:r>
          </w:p>
        </w:tc>
        <w:tc>
          <w:tcPr>
            <w:tcW w:w="980" w:type="dxa"/>
            <w:shd w:val="clear" w:color="auto" w:fill="auto"/>
            <w:vAlign w:val="center"/>
          </w:tcPr>
          <w:sdt>
            <w:sdtPr>
              <w:rPr>
                <w:rFonts w:ascii="ＭＳ ゴシック" w:eastAsia="ＭＳ ゴシック" w:hAnsi="ＭＳ ゴシック" w:hint="eastAsia"/>
                <w:szCs w:val="21"/>
              </w:rPr>
              <w:id w:val="642472020"/>
              <w14:checkbox>
                <w14:checked w14:val="0"/>
                <w14:checkedState w14:val="0052" w14:font="Wingdings 2"/>
                <w14:uncheckedState w14:val="2610" w14:font="ＭＳ ゴシック"/>
              </w14:checkbox>
            </w:sdtPr>
            <w:sdtEndPr/>
            <w:sdtContent>
              <w:p w14:paraId="2B062A3F" w14:textId="0999CF19" w:rsidR="00DA08B3" w:rsidRPr="00A9488C" w:rsidRDefault="00A9488C" w:rsidP="00A9488C">
                <w:pPr>
                  <w:spacing w:line="260" w:lineRule="exact"/>
                  <w:jc w:val="center"/>
                  <w:rPr>
                    <w:rFonts w:ascii="ＭＳ ゴシック" w:eastAsia="ＭＳ ゴシック" w:hAnsi="ＭＳ ゴシック"/>
                    <w:szCs w:val="21"/>
                  </w:rPr>
                </w:pPr>
                <w:r w:rsidRPr="00A9488C">
                  <w:rPr>
                    <w:rFonts w:ascii="ＭＳ ゴシック" w:eastAsia="ＭＳ ゴシック" w:hAnsi="ＭＳ ゴシック" w:hint="eastAsia"/>
                    <w:szCs w:val="21"/>
                  </w:rPr>
                  <w:t>☐</w:t>
                </w:r>
              </w:p>
            </w:sdtContent>
          </w:sdt>
        </w:tc>
      </w:tr>
      <w:tr w:rsidR="00DA08B3" w:rsidRPr="00B750E8" w14:paraId="44C54745" w14:textId="77777777" w:rsidTr="009E7534">
        <w:trPr>
          <w:trHeight w:val="982"/>
          <w:jc w:val="right"/>
        </w:trPr>
        <w:tc>
          <w:tcPr>
            <w:tcW w:w="7798" w:type="dxa"/>
            <w:tcBorders>
              <w:top w:val="dotted" w:sz="4" w:space="0" w:color="auto"/>
            </w:tcBorders>
            <w:shd w:val="clear" w:color="auto" w:fill="auto"/>
            <w:vAlign w:val="center"/>
          </w:tcPr>
          <w:p w14:paraId="679E80B6" w14:textId="77777777" w:rsidR="00DA08B3" w:rsidRPr="0011734C" w:rsidRDefault="00DA08B3" w:rsidP="009E7534">
            <w:pPr>
              <w:spacing w:beforeLines="20" w:before="48" w:afterLines="20" w:after="48" w:line="260" w:lineRule="exact"/>
              <w:rPr>
                <w:rFonts w:ascii="ＭＳ 明朝" w:hAnsi="ＭＳ 明朝"/>
                <w:szCs w:val="21"/>
              </w:rPr>
            </w:pPr>
            <w:r w:rsidRPr="0011734C">
              <w:rPr>
                <w:rFonts w:ascii="ＭＳ 明朝" w:hAnsi="ＭＳ 明朝" w:hint="eastAsia"/>
                <w:szCs w:val="21"/>
              </w:rPr>
              <w:t>【促進コースの場合】</w:t>
            </w:r>
          </w:p>
          <w:p w14:paraId="46BCBC6E" w14:textId="77777777" w:rsidR="00DA08B3" w:rsidRPr="0011734C" w:rsidRDefault="00DA08B3" w:rsidP="009E7534">
            <w:pPr>
              <w:spacing w:beforeLines="20" w:before="48" w:afterLines="20" w:after="48" w:line="260" w:lineRule="exact"/>
              <w:rPr>
                <w:rFonts w:ascii="ＭＳ 明朝" w:hAnsi="ＭＳ 明朝"/>
                <w:szCs w:val="21"/>
              </w:rPr>
            </w:pPr>
            <w:r w:rsidRPr="0011734C">
              <w:rPr>
                <w:rFonts w:ascii="ＭＳ 明朝" w:hAnsi="ＭＳ 明朝" w:hint="eastAsia"/>
                <w:szCs w:val="21"/>
              </w:rPr>
              <w:t>次のいずれの要件も満たすこと</w:t>
            </w:r>
          </w:p>
          <w:p w14:paraId="51959A88" w14:textId="77777777" w:rsidR="00DA08B3" w:rsidRPr="0011734C" w:rsidRDefault="00DA08B3" w:rsidP="009E7534">
            <w:pPr>
              <w:spacing w:beforeLines="20" w:before="48" w:afterLines="20" w:after="48" w:line="260" w:lineRule="exact"/>
              <w:ind w:left="315" w:hangingChars="150" w:hanging="315"/>
              <w:rPr>
                <w:rFonts w:ascii="ＭＳ 明朝" w:hAnsi="ＭＳ 明朝"/>
                <w:szCs w:val="21"/>
              </w:rPr>
            </w:pPr>
            <w:r w:rsidRPr="0011734C">
              <w:rPr>
                <w:rFonts w:ascii="ＭＳ 明朝" w:hAnsi="ＭＳ 明朝" w:hint="eastAsia"/>
                <w:szCs w:val="21"/>
              </w:rPr>
              <w:t>ア</w:t>
            </w:r>
            <w:r w:rsidRPr="0011734C">
              <w:rPr>
                <w:rFonts w:ascii="ＭＳ 明朝" w:hAnsi="ＭＳ 明朝"/>
                <w:szCs w:val="21"/>
              </w:rPr>
              <w:t xml:space="preserve">  </w:t>
            </w:r>
            <w:bookmarkStart w:id="1" w:name="_Hlk219307952"/>
            <w:r w:rsidRPr="0011734C">
              <w:rPr>
                <w:rFonts w:ascii="ＭＳ 明朝" w:hAnsi="ＭＳ 明朝"/>
                <w:szCs w:val="21"/>
              </w:rPr>
              <w:t>事業活動温暖化対策計画書（第５次計画期間）</w:t>
            </w:r>
            <w:bookmarkEnd w:id="1"/>
            <w:r w:rsidRPr="0011734C">
              <w:rPr>
                <w:rFonts w:ascii="ＭＳ 明朝" w:hAnsi="ＭＳ 明朝"/>
                <w:szCs w:val="21"/>
              </w:rPr>
              <w:t>を県に提出している又は</w:t>
            </w:r>
            <w:r w:rsidRPr="0011734C">
              <w:rPr>
                <w:rFonts w:ascii="ＭＳ 明朝" w:hAnsi="ＭＳ 明朝" w:hint="eastAsia"/>
                <w:szCs w:val="21"/>
              </w:rPr>
              <w:t>事業完了までに</w:t>
            </w:r>
            <w:r w:rsidRPr="0011734C">
              <w:rPr>
                <w:rFonts w:ascii="ＭＳ 明朝" w:hAnsi="ＭＳ 明朝"/>
                <w:szCs w:val="21"/>
              </w:rPr>
              <w:t>提出すること（温室効果ガス排出量の目標削減率を９％以上（年平均３％以上）とすること）</w:t>
            </w:r>
          </w:p>
          <w:p w14:paraId="735633B0" w14:textId="77777777" w:rsidR="00DA08B3" w:rsidRPr="0011734C" w:rsidRDefault="00DA08B3" w:rsidP="009E7534">
            <w:pPr>
              <w:spacing w:beforeLines="20" w:before="48" w:afterLines="20" w:after="48" w:line="260" w:lineRule="exact"/>
              <w:ind w:left="210" w:hangingChars="100" w:hanging="210"/>
              <w:rPr>
                <w:rFonts w:ascii="ＭＳ 明朝" w:hAnsi="ＭＳ 明朝"/>
                <w:szCs w:val="21"/>
              </w:rPr>
            </w:pPr>
            <w:r w:rsidRPr="0011734C">
              <w:rPr>
                <w:rFonts w:ascii="ＭＳ 明朝" w:hAnsi="ＭＳ 明朝" w:hint="eastAsia"/>
                <w:szCs w:val="21"/>
              </w:rPr>
              <w:t>イ　長野県</w:t>
            </w:r>
            <w:r w:rsidRPr="0011734C">
              <w:rPr>
                <w:rFonts w:ascii="ＭＳ 明朝" w:hAnsi="ＭＳ 明朝"/>
                <w:szCs w:val="21"/>
              </w:rPr>
              <w:t>SDGs推進企業の登録を行っている又は</w:t>
            </w:r>
            <w:r w:rsidRPr="0011734C">
              <w:rPr>
                <w:rFonts w:ascii="ＭＳ 明朝" w:hAnsi="ＭＳ 明朝" w:hint="eastAsia"/>
                <w:szCs w:val="21"/>
              </w:rPr>
              <w:t>事業完了までに</w:t>
            </w:r>
            <w:r w:rsidRPr="0011734C">
              <w:rPr>
                <w:rFonts w:ascii="ＭＳ 明朝" w:hAnsi="ＭＳ 明朝"/>
                <w:szCs w:val="21"/>
              </w:rPr>
              <w:t>行うこと</w:t>
            </w:r>
          </w:p>
          <w:p w14:paraId="4D09D070" w14:textId="77777777" w:rsidR="00DA08B3" w:rsidRPr="0011734C" w:rsidRDefault="00DA08B3" w:rsidP="009E7534">
            <w:pPr>
              <w:spacing w:beforeLines="20" w:before="48" w:afterLines="20" w:after="48" w:line="260" w:lineRule="exact"/>
              <w:jc w:val="right"/>
              <w:rPr>
                <w:rFonts w:ascii="ＭＳ 明朝" w:hAnsi="ＭＳ 明朝"/>
                <w:szCs w:val="21"/>
              </w:rPr>
            </w:pPr>
            <w:r w:rsidRPr="0011734C">
              <w:rPr>
                <w:rFonts w:ascii="ＭＳ 明朝" w:hAnsi="ＭＳ 明朝" w:hint="eastAsia"/>
                <w:szCs w:val="21"/>
              </w:rPr>
              <w:t>※いずれも実績報告までに提出・登録し、その写しを提出すること</w:t>
            </w:r>
          </w:p>
        </w:tc>
        <w:tc>
          <w:tcPr>
            <w:tcW w:w="980" w:type="dxa"/>
            <w:shd w:val="clear" w:color="auto" w:fill="auto"/>
            <w:vAlign w:val="center"/>
          </w:tcPr>
          <w:sdt>
            <w:sdtPr>
              <w:rPr>
                <w:rFonts w:ascii="ＭＳ ゴシック" w:eastAsia="ＭＳ ゴシック" w:hAnsi="ＭＳ ゴシック" w:hint="eastAsia"/>
                <w:szCs w:val="21"/>
              </w:rPr>
              <w:id w:val="-904759819"/>
              <w14:checkbox>
                <w14:checked w14:val="0"/>
                <w14:checkedState w14:val="0052" w14:font="Wingdings 2"/>
                <w14:uncheckedState w14:val="2610" w14:font="ＭＳ ゴシック"/>
              </w14:checkbox>
            </w:sdtPr>
            <w:sdtEndPr/>
            <w:sdtContent>
              <w:p w14:paraId="0C8E28F0" w14:textId="75F9C224" w:rsidR="00DA08B3" w:rsidRPr="00A9488C" w:rsidRDefault="00A9488C" w:rsidP="00A9488C">
                <w:pPr>
                  <w:spacing w:line="260" w:lineRule="exact"/>
                  <w:jc w:val="center"/>
                  <w:rPr>
                    <w:rFonts w:ascii="ＭＳ ゴシック" w:eastAsia="ＭＳ ゴシック" w:hAnsi="ＭＳ ゴシック"/>
                    <w:szCs w:val="21"/>
                  </w:rPr>
                </w:pPr>
                <w:r w:rsidRPr="00A9488C">
                  <w:rPr>
                    <w:rFonts w:ascii="ＭＳ ゴシック" w:eastAsia="ＭＳ ゴシック" w:hAnsi="ＭＳ ゴシック" w:hint="eastAsia"/>
                    <w:szCs w:val="21"/>
                  </w:rPr>
                  <w:t>☐</w:t>
                </w:r>
              </w:p>
            </w:sdtContent>
          </w:sdt>
        </w:tc>
      </w:tr>
    </w:tbl>
    <w:p w14:paraId="5F4BF1DD" w14:textId="77777777" w:rsidR="00DA08B3" w:rsidRPr="00B750E8" w:rsidRDefault="00DA08B3" w:rsidP="00DA08B3">
      <w:pPr>
        <w:widowControl/>
        <w:jc w:val="left"/>
        <w:rPr>
          <w:rFonts w:ascii="ＭＳ 明朝" w:hAnsi="ＭＳ 明朝"/>
        </w:rPr>
      </w:pPr>
    </w:p>
    <w:p w14:paraId="7F8A9647" w14:textId="77777777" w:rsidR="00DA08B3" w:rsidRPr="001E5CF9" w:rsidRDefault="00DA08B3" w:rsidP="00DA08B3">
      <w:pPr>
        <w:rPr>
          <w:color w:val="auto"/>
          <w:sz w:val="24"/>
        </w:rPr>
      </w:pPr>
    </w:p>
    <w:p w14:paraId="52FB3987" w14:textId="280CB889" w:rsidR="004D3001" w:rsidRDefault="004D3001">
      <w:pPr>
        <w:widowControl/>
        <w:suppressAutoHyphens w:val="0"/>
        <w:jc w:val="left"/>
      </w:pPr>
      <w:r>
        <w:br w:type="page"/>
      </w:r>
    </w:p>
    <w:p w14:paraId="6A8B6C64" w14:textId="77777777" w:rsidR="004D3001" w:rsidRPr="004D3001" w:rsidRDefault="004D3001" w:rsidP="004D3001">
      <w:pPr>
        <w:rPr>
          <w:rFonts w:ascii="ＭＳ 明朝" w:hAnsi="ＭＳ 明朝"/>
          <w:color w:val="auto"/>
          <w:sz w:val="24"/>
        </w:rPr>
      </w:pPr>
      <w:r w:rsidRPr="004D3001">
        <w:rPr>
          <w:rFonts w:ascii="ＭＳ 明朝" w:hAnsi="ＭＳ 明朝"/>
          <w:color w:val="auto"/>
          <w:sz w:val="24"/>
        </w:rPr>
        <w:t>様式第</w:t>
      </w:r>
      <w:r w:rsidRPr="004D3001">
        <w:rPr>
          <w:rFonts w:ascii="ＭＳ 明朝" w:hAnsi="ＭＳ 明朝" w:hint="eastAsia"/>
          <w:color w:val="auto"/>
          <w:sz w:val="24"/>
        </w:rPr>
        <w:t>３</w:t>
      </w:r>
      <w:r w:rsidRPr="004D3001">
        <w:rPr>
          <w:rFonts w:ascii="ＭＳ 明朝" w:hAnsi="ＭＳ 明朝"/>
          <w:color w:val="auto"/>
          <w:sz w:val="24"/>
        </w:rPr>
        <w:t>号（第</w:t>
      </w:r>
      <w:r w:rsidRPr="004D3001">
        <w:rPr>
          <w:rFonts w:ascii="ＭＳ 明朝" w:hAnsi="ＭＳ 明朝" w:hint="eastAsia"/>
          <w:color w:val="auto"/>
          <w:sz w:val="24"/>
        </w:rPr>
        <w:t>７</w:t>
      </w:r>
      <w:r w:rsidRPr="004D3001">
        <w:rPr>
          <w:rFonts w:ascii="ＭＳ 明朝" w:hAnsi="ＭＳ 明朝"/>
          <w:color w:val="auto"/>
          <w:sz w:val="24"/>
        </w:rPr>
        <w:t>条関係）</w:t>
      </w:r>
    </w:p>
    <w:p w14:paraId="01CA17F1" w14:textId="77777777" w:rsidR="004D3001" w:rsidRPr="004D3001" w:rsidRDefault="004D3001" w:rsidP="004D3001">
      <w:pPr>
        <w:rPr>
          <w:rFonts w:ascii="ＭＳ 明朝" w:hAnsi="ＭＳ 明朝"/>
          <w:color w:val="auto"/>
          <w:sz w:val="24"/>
        </w:rPr>
      </w:pPr>
    </w:p>
    <w:p w14:paraId="41052356" w14:textId="77777777" w:rsidR="004D3001" w:rsidRPr="004D3001" w:rsidRDefault="004D3001" w:rsidP="004D3001">
      <w:pPr>
        <w:jc w:val="right"/>
        <w:rPr>
          <w:color w:val="auto"/>
          <w:sz w:val="24"/>
        </w:rPr>
      </w:pPr>
      <w:r w:rsidRPr="004D3001">
        <w:rPr>
          <w:rFonts w:ascii="ＭＳ 明朝" w:hAnsi="ＭＳ 明朝"/>
          <w:color w:val="auto"/>
          <w:sz w:val="24"/>
        </w:rPr>
        <w:t xml:space="preserve">　年　月　日</w:t>
      </w:r>
    </w:p>
    <w:p w14:paraId="7D296937" w14:textId="77777777" w:rsidR="004D3001" w:rsidRPr="004D3001" w:rsidRDefault="004D3001" w:rsidP="004D3001">
      <w:pPr>
        <w:rPr>
          <w:rFonts w:ascii="ＭＳ 明朝" w:hAnsi="ＭＳ 明朝"/>
          <w:color w:val="auto"/>
          <w:sz w:val="24"/>
        </w:rPr>
      </w:pPr>
    </w:p>
    <w:p w14:paraId="38B6650F" w14:textId="77777777" w:rsidR="004D3001" w:rsidRPr="004D3001" w:rsidRDefault="004D3001" w:rsidP="004D3001">
      <w:pPr>
        <w:rPr>
          <w:color w:val="auto"/>
          <w:sz w:val="24"/>
        </w:rPr>
      </w:pPr>
      <w:r w:rsidRPr="004D3001">
        <w:rPr>
          <w:rFonts w:ascii="ＭＳ 明朝" w:hAnsi="ＭＳ 明朝"/>
          <w:color w:val="auto"/>
          <w:sz w:val="24"/>
        </w:rPr>
        <w:t xml:space="preserve">　</w:t>
      </w:r>
      <w:r w:rsidRPr="004D3001">
        <w:rPr>
          <w:rFonts w:ascii="ＭＳ 明朝" w:hAnsi="ＭＳ 明朝" w:hint="eastAsia"/>
          <w:color w:val="auto"/>
          <w:sz w:val="24"/>
        </w:rPr>
        <w:t>長野県知事　様</w:t>
      </w:r>
    </w:p>
    <w:p w14:paraId="484FB083" w14:textId="77777777" w:rsidR="004D3001" w:rsidRPr="004D3001" w:rsidRDefault="004D3001" w:rsidP="004D3001">
      <w:pPr>
        <w:rPr>
          <w:rFonts w:ascii="ＭＳ 明朝" w:hAnsi="ＭＳ 明朝"/>
          <w:color w:val="auto"/>
          <w:sz w:val="24"/>
        </w:rPr>
      </w:pPr>
    </w:p>
    <w:p w14:paraId="3433770B" w14:textId="77777777" w:rsidR="004D3001" w:rsidRPr="004D3001" w:rsidRDefault="004D3001" w:rsidP="004D3001">
      <w:pPr>
        <w:ind w:left="3318" w:hanging="2"/>
        <w:rPr>
          <w:color w:val="auto"/>
          <w:sz w:val="24"/>
        </w:rPr>
      </w:pPr>
      <w:r w:rsidRPr="004D3001">
        <w:rPr>
          <w:rFonts w:ascii="ＭＳ 明朝" w:hAnsi="ＭＳ 明朝"/>
          <w:color w:val="auto"/>
          <w:sz w:val="24"/>
        </w:rPr>
        <w:t>申請者　住所</w:t>
      </w:r>
    </w:p>
    <w:p w14:paraId="356AB897" w14:textId="77777777" w:rsidR="004D3001" w:rsidRPr="004D3001" w:rsidRDefault="004D3001" w:rsidP="004D3001">
      <w:pPr>
        <w:ind w:left="4203" w:right="-5"/>
        <w:rPr>
          <w:color w:val="auto"/>
          <w:sz w:val="24"/>
        </w:rPr>
      </w:pPr>
      <w:r w:rsidRPr="004D3001">
        <w:rPr>
          <w:rFonts w:ascii="ＭＳ 明朝" w:hAnsi="ＭＳ 明朝"/>
          <w:color w:val="auto"/>
          <w:sz w:val="24"/>
        </w:rPr>
        <w:t xml:space="preserve">氏名　　　　　　　　　　　　　　　　　　 </w:t>
      </w:r>
    </w:p>
    <w:p w14:paraId="5A38394B" w14:textId="77777777" w:rsidR="004D3001" w:rsidRPr="004D3001" w:rsidRDefault="004D3001" w:rsidP="004D3001">
      <w:pPr>
        <w:ind w:right="720" w:firstLine="4192"/>
        <w:rPr>
          <w:color w:val="auto"/>
          <w:sz w:val="20"/>
          <w:szCs w:val="20"/>
        </w:rPr>
      </w:pPr>
      <w:r w:rsidRPr="004D3001">
        <w:rPr>
          <w:rFonts w:ascii="ＭＳ 明朝" w:hAnsi="ＭＳ 明朝"/>
          <w:color w:val="auto"/>
          <w:sz w:val="20"/>
          <w:szCs w:val="20"/>
        </w:rPr>
        <w:t>（法人にあっては名称及びその代表者の氏名）</w:t>
      </w:r>
    </w:p>
    <w:p w14:paraId="39FAD42E" w14:textId="77777777" w:rsidR="004D3001" w:rsidRPr="004D3001" w:rsidRDefault="004D3001" w:rsidP="004D3001">
      <w:pPr>
        <w:rPr>
          <w:rFonts w:ascii="ＭＳ 明朝" w:hAnsi="ＭＳ 明朝"/>
          <w:color w:val="auto"/>
          <w:sz w:val="24"/>
        </w:rPr>
      </w:pPr>
    </w:p>
    <w:p w14:paraId="66AAABB2" w14:textId="77777777" w:rsidR="004D3001" w:rsidRPr="004D3001" w:rsidRDefault="004D3001" w:rsidP="004D3001">
      <w:pPr>
        <w:jc w:val="center"/>
        <w:rPr>
          <w:rFonts w:ascii="ＭＳ 明朝" w:hAnsi="ＭＳ 明朝"/>
          <w:color w:val="auto"/>
          <w:sz w:val="24"/>
        </w:rPr>
      </w:pPr>
      <w:r w:rsidRPr="004D3001">
        <w:rPr>
          <w:rFonts w:ascii="ＭＳ 明朝" w:hAnsi="ＭＳ 明朝"/>
          <w:color w:val="auto"/>
          <w:sz w:val="24"/>
        </w:rPr>
        <w:t xml:space="preserve">　　</w:t>
      </w:r>
      <w:bookmarkStart w:id="2" w:name="_Hlk222003264"/>
      <w:r w:rsidRPr="004D3001">
        <w:rPr>
          <w:rFonts w:ascii="ＭＳ 明朝" w:hAnsi="ＭＳ 明朝" w:hint="eastAsia"/>
          <w:color w:val="auto"/>
          <w:sz w:val="24"/>
        </w:rPr>
        <w:t>農業エネルギーコスト削減促進事業</w:t>
      </w:r>
      <w:r w:rsidRPr="004D3001">
        <w:rPr>
          <w:rFonts w:ascii="ＭＳ 明朝" w:hAnsi="ＭＳ 明朝"/>
          <w:color w:val="auto"/>
          <w:sz w:val="24"/>
        </w:rPr>
        <w:t>補助金交付申請書</w:t>
      </w:r>
      <w:bookmarkEnd w:id="2"/>
    </w:p>
    <w:p w14:paraId="3C89B457" w14:textId="77777777" w:rsidR="004D3001" w:rsidRPr="004D3001" w:rsidRDefault="004D3001" w:rsidP="004D3001">
      <w:pPr>
        <w:jc w:val="center"/>
        <w:rPr>
          <w:color w:val="auto"/>
          <w:sz w:val="24"/>
        </w:rPr>
      </w:pPr>
    </w:p>
    <w:p w14:paraId="09D83DEF" w14:textId="77777777" w:rsidR="004D3001" w:rsidRPr="004D3001" w:rsidRDefault="004D3001" w:rsidP="004D3001">
      <w:pPr>
        <w:rPr>
          <w:color w:val="auto"/>
          <w:sz w:val="24"/>
        </w:rPr>
      </w:pPr>
      <w:r w:rsidRPr="004D3001">
        <w:rPr>
          <w:rFonts w:ascii="ＭＳ 明朝" w:hAnsi="ＭＳ 明朝"/>
          <w:color w:val="auto"/>
          <w:sz w:val="24"/>
        </w:rPr>
        <w:t xml:space="preserve">　</w:t>
      </w:r>
      <w:r w:rsidRPr="004D3001">
        <w:rPr>
          <w:rFonts w:ascii="ＭＳ 明朝" w:hAnsi="ＭＳ 明朝" w:hint="eastAsia"/>
          <w:color w:val="auto"/>
          <w:sz w:val="24"/>
        </w:rPr>
        <w:t>農業エネルギーコスト削減促進事業補助金交付要綱第７条第１項の規定により、農業エネルギーコスト削減促進事業補助金の交付について、下記のとおり関係書類を添えて申請します。</w:t>
      </w:r>
    </w:p>
    <w:p w14:paraId="47CCA283" w14:textId="77777777" w:rsidR="004D3001" w:rsidRPr="004D3001" w:rsidRDefault="004D3001" w:rsidP="004D3001">
      <w:pPr>
        <w:rPr>
          <w:rFonts w:ascii="ＭＳ 明朝" w:hAnsi="ＭＳ 明朝"/>
          <w:color w:val="auto"/>
          <w:sz w:val="24"/>
        </w:rPr>
      </w:pPr>
    </w:p>
    <w:p w14:paraId="10834745" w14:textId="77777777" w:rsidR="004D3001" w:rsidRPr="004D3001" w:rsidRDefault="004D3001" w:rsidP="004D3001">
      <w:pPr>
        <w:pStyle w:val="aa"/>
        <w:rPr>
          <w:color w:val="auto"/>
        </w:rPr>
      </w:pPr>
      <w:r w:rsidRPr="004D3001">
        <w:rPr>
          <w:color w:val="auto"/>
        </w:rPr>
        <w:t>記</w:t>
      </w:r>
    </w:p>
    <w:p w14:paraId="1751E714" w14:textId="77777777" w:rsidR="004D3001" w:rsidRPr="004D3001" w:rsidRDefault="004D3001" w:rsidP="004D3001">
      <w:pPr>
        <w:rPr>
          <w:color w:val="auto"/>
          <w:sz w:val="24"/>
        </w:rPr>
      </w:pPr>
    </w:p>
    <w:p w14:paraId="3C1AA8E8" w14:textId="77777777" w:rsidR="004D3001" w:rsidRPr="004D3001" w:rsidRDefault="004D3001" w:rsidP="004D3001">
      <w:pPr>
        <w:pStyle w:val="ac"/>
        <w:rPr>
          <w:color w:val="auto"/>
        </w:rPr>
      </w:pPr>
    </w:p>
    <w:p w14:paraId="65CEA06C" w14:textId="77777777" w:rsidR="004D3001" w:rsidRPr="004D3001" w:rsidRDefault="004D3001" w:rsidP="004D3001">
      <w:pPr>
        <w:rPr>
          <w:color w:val="auto"/>
          <w:sz w:val="24"/>
        </w:rPr>
      </w:pPr>
    </w:p>
    <w:p w14:paraId="42ED4EC3" w14:textId="77777777" w:rsidR="004D3001" w:rsidRPr="004D3001" w:rsidRDefault="004D3001" w:rsidP="004D3001">
      <w:pPr>
        <w:rPr>
          <w:color w:val="auto"/>
          <w:sz w:val="24"/>
        </w:rPr>
      </w:pPr>
      <w:r w:rsidRPr="004D3001">
        <w:rPr>
          <w:rFonts w:ascii="ＭＳ 明朝" w:hAnsi="ＭＳ 明朝" w:hint="eastAsia"/>
          <w:color w:val="auto"/>
          <w:sz w:val="24"/>
        </w:rPr>
        <w:t xml:space="preserve">１　</w:t>
      </w:r>
      <w:r w:rsidRPr="004D3001">
        <w:rPr>
          <w:rFonts w:ascii="ＭＳ 明朝" w:hAnsi="ＭＳ 明朝"/>
          <w:color w:val="auto"/>
          <w:sz w:val="24"/>
        </w:rPr>
        <w:t>補助事業を実施する</w:t>
      </w:r>
      <w:r w:rsidRPr="004D3001">
        <w:rPr>
          <w:rFonts w:ascii="ＭＳ 明朝" w:hAnsi="ＭＳ 明朝" w:hint="eastAsia"/>
          <w:color w:val="auto"/>
          <w:sz w:val="24"/>
        </w:rPr>
        <w:t>建物・</w:t>
      </w:r>
      <w:r w:rsidRPr="004D3001">
        <w:rPr>
          <w:rFonts w:ascii="ＭＳ 明朝" w:hAnsi="ＭＳ 明朝"/>
          <w:color w:val="auto"/>
          <w:sz w:val="24"/>
        </w:rPr>
        <w:t>施設</w:t>
      </w:r>
      <w:r w:rsidRPr="004D3001">
        <w:rPr>
          <w:rFonts w:ascii="ＭＳ 明朝" w:hAnsi="ＭＳ 明朝" w:hint="eastAsia"/>
          <w:color w:val="auto"/>
          <w:sz w:val="24"/>
        </w:rPr>
        <w:t>の</w:t>
      </w:r>
      <w:r w:rsidRPr="004D3001">
        <w:rPr>
          <w:rFonts w:ascii="ＭＳ 明朝" w:hAnsi="ＭＳ 明朝"/>
          <w:color w:val="auto"/>
          <w:sz w:val="24"/>
        </w:rPr>
        <w:t>名称</w:t>
      </w:r>
    </w:p>
    <w:p w14:paraId="24F36E86" w14:textId="77777777" w:rsidR="004D3001" w:rsidRPr="004D3001" w:rsidRDefault="004D3001" w:rsidP="004D3001">
      <w:pPr>
        <w:rPr>
          <w:rFonts w:ascii="ＭＳ 明朝" w:hAnsi="ＭＳ 明朝"/>
          <w:color w:val="auto"/>
          <w:sz w:val="24"/>
        </w:rPr>
      </w:pPr>
    </w:p>
    <w:p w14:paraId="29E3E2CC" w14:textId="77777777" w:rsidR="004D3001" w:rsidRPr="004D3001" w:rsidRDefault="004D3001" w:rsidP="004D3001">
      <w:pPr>
        <w:rPr>
          <w:rFonts w:ascii="ＭＳ 明朝" w:hAnsi="ＭＳ 明朝"/>
          <w:color w:val="auto"/>
          <w:sz w:val="24"/>
        </w:rPr>
      </w:pPr>
    </w:p>
    <w:p w14:paraId="268076F7" w14:textId="77777777" w:rsidR="004D3001" w:rsidRPr="004D3001" w:rsidRDefault="004D3001" w:rsidP="004D3001">
      <w:pPr>
        <w:rPr>
          <w:color w:val="auto"/>
          <w:sz w:val="24"/>
        </w:rPr>
      </w:pPr>
      <w:r w:rsidRPr="004D3001">
        <w:rPr>
          <w:rFonts w:ascii="ＭＳ 明朝" w:hAnsi="ＭＳ 明朝" w:hint="eastAsia"/>
          <w:color w:val="auto"/>
          <w:sz w:val="24"/>
        </w:rPr>
        <w:t xml:space="preserve">２　</w:t>
      </w:r>
      <w:r w:rsidRPr="004D3001">
        <w:rPr>
          <w:rFonts w:ascii="ＭＳ 明朝" w:hAnsi="ＭＳ 明朝"/>
          <w:color w:val="auto"/>
          <w:sz w:val="24"/>
        </w:rPr>
        <w:t>補助事業を実施する</w:t>
      </w:r>
      <w:r w:rsidRPr="004D3001">
        <w:rPr>
          <w:rFonts w:ascii="ＭＳ 明朝" w:hAnsi="ＭＳ 明朝" w:hint="eastAsia"/>
          <w:color w:val="auto"/>
          <w:sz w:val="24"/>
        </w:rPr>
        <w:t>建物・</w:t>
      </w:r>
      <w:r w:rsidRPr="004D3001">
        <w:rPr>
          <w:rFonts w:ascii="ＭＳ 明朝" w:hAnsi="ＭＳ 明朝"/>
          <w:color w:val="auto"/>
          <w:sz w:val="24"/>
        </w:rPr>
        <w:t>施設</w:t>
      </w:r>
      <w:r w:rsidRPr="004D3001">
        <w:rPr>
          <w:rFonts w:ascii="ＭＳ 明朝" w:hAnsi="ＭＳ 明朝" w:hint="eastAsia"/>
          <w:color w:val="auto"/>
          <w:sz w:val="24"/>
        </w:rPr>
        <w:t>の</w:t>
      </w:r>
      <w:r w:rsidRPr="004D3001">
        <w:rPr>
          <w:rFonts w:ascii="ＭＳ 明朝" w:hAnsi="ＭＳ 明朝"/>
          <w:color w:val="auto"/>
          <w:sz w:val="24"/>
        </w:rPr>
        <w:t>所在地</w:t>
      </w:r>
    </w:p>
    <w:p w14:paraId="2960A6D1" w14:textId="77777777" w:rsidR="004D3001" w:rsidRPr="004D3001" w:rsidRDefault="004D3001" w:rsidP="004D3001">
      <w:pPr>
        <w:rPr>
          <w:rFonts w:ascii="ＭＳ 明朝" w:hAnsi="ＭＳ 明朝"/>
          <w:color w:val="auto"/>
          <w:sz w:val="24"/>
        </w:rPr>
      </w:pPr>
    </w:p>
    <w:p w14:paraId="7BEC6588" w14:textId="77777777" w:rsidR="004D3001" w:rsidRPr="004D3001" w:rsidRDefault="004D3001" w:rsidP="004D3001">
      <w:pPr>
        <w:rPr>
          <w:rFonts w:ascii="ＭＳ 明朝" w:hAnsi="ＭＳ 明朝"/>
          <w:color w:val="auto"/>
          <w:sz w:val="24"/>
        </w:rPr>
      </w:pPr>
    </w:p>
    <w:p w14:paraId="370008CB" w14:textId="77777777" w:rsidR="004D3001" w:rsidRPr="004D3001" w:rsidRDefault="004D3001" w:rsidP="004D3001">
      <w:pPr>
        <w:rPr>
          <w:color w:val="auto"/>
          <w:sz w:val="24"/>
        </w:rPr>
      </w:pPr>
      <w:r w:rsidRPr="004D3001">
        <w:rPr>
          <w:rFonts w:ascii="ＭＳ 明朝" w:hAnsi="ＭＳ 明朝" w:hint="eastAsia"/>
          <w:color w:val="auto"/>
          <w:sz w:val="24"/>
        </w:rPr>
        <w:t xml:space="preserve">３　</w:t>
      </w:r>
      <w:r w:rsidRPr="004D3001">
        <w:rPr>
          <w:rFonts w:ascii="ＭＳ 明朝" w:hAnsi="ＭＳ 明朝"/>
          <w:color w:val="auto"/>
          <w:sz w:val="24"/>
        </w:rPr>
        <w:t>補助金交付申請額</w:t>
      </w:r>
    </w:p>
    <w:p w14:paraId="175E2D4A" w14:textId="77777777" w:rsidR="004D3001" w:rsidRPr="004D3001" w:rsidRDefault="004D3001" w:rsidP="004D3001">
      <w:pPr>
        <w:rPr>
          <w:color w:val="auto"/>
          <w:sz w:val="24"/>
        </w:rPr>
      </w:pPr>
      <w:r w:rsidRPr="004D3001">
        <w:rPr>
          <w:rFonts w:ascii="ＭＳ 明朝" w:hAnsi="ＭＳ 明朝"/>
          <w:color w:val="auto"/>
          <w:sz w:val="24"/>
        </w:rPr>
        <w:t xml:space="preserve">　　金　　　　　　　　　円</w:t>
      </w:r>
    </w:p>
    <w:p w14:paraId="12FC25AF" w14:textId="77777777" w:rsidR="004D3001" w:rsidRPr="004D3001" w:rsidRDefault="004D3001" w:rsidP="004D3001">
      <w:pPr>
        <w:rPr>
          <w:color w:val="auto"/>
          <w:sz w:val="24"/>
        </w:rPr>
      </w:pPr>
      <w:r w:rsidRPr="004D3001">
        <w:rPr>
          <w:rFonts w:ascii="ＭＳ 明朝" w:hAnsi="ＭＳ 明朝"/>
          <w:color w:val="auto"/>
          <w:sz w:val="24"/>
        </w:rPr>
        <w:t xml:space="preserve">　　（補助対象経費　　　　　　　　　円）</w:t>
      </w:r>
    </w:p>
    <w:p w14:paraId="6E3E6E15" w14:textId="77777777" w:rsidR="004D3001" w:rsidRPr="004D3001" w:rsidRDefault="004D3001" w:rsidP="004D3001">
      <w:pPr>
        <w:rPr>
          <w:rFonts w:ascii="ＭＳ 明朝" w:hAnsi="ＭＳ 明朝"/>
          <w:color w:val="auto"/>
          <w:sz w:val="24"/>
        </w:rPr>
      </w:pPr>
    </w:p>
    <w:p w14:paraId="6C120EB7" w14:textId="77777777" w:rsidR="004D3001" w:rsidRPr="004D3001" w:rsidRDefault="004D3001" w:rsidP="004D3001">
      <w:pPr>
        <w:rPr>
          <w:color w:val="auto"/>
          <w:sz w:val="24"/>
        </w:rPr>
      </w:pPr>
      <w:r w:rsidRPr="004D3001">
        <w:rPr>
          <w:rFonts w:ascii="ＭＳ 明朝" w:hAnsi="ＭＳ 明朝" w:hint="eastAsia"/>
          <w:color w:val="auto"/>
          <w:sz w:val="24"/>
        </w:rPr>
        <w:t xml:space="preserve">４　</w:t>
      </w:r>
      <w:r w:rsidRPr="004D3001">
        <w:rPr>
          <w:rFonts w:ascii="ＭＳ 明朝" w:hAnsi="ＭＳ 明朝"/>
          <w:color w:val="auto"/>
          <w:sz w:val="24"/>
        </w:rPr>
        <w:t>補助事業の目的及び内容</w:t>
      </w:r>
    </w:p>
    <w:p w14:paraId="0BCB82B0" w14:textId="77777777" w:rsidR="004D3001" w:rsidRPr="004D3001" w:rsidRDefault="004D3001" w:rsidP="004D3001">
      <w:pPr>
        <w:rPr>
          <w:color w:val="auto"/>
          <w:sz w:val="24"/>
        </w:rPr>
      </w:pPr>
      <w:r w:rsidRPr="004D3001">
        <w:rPr>
          <w:rFonts w:ascii="ＭＳ 明朝" w:hAnsi="ＭＳ 明朝"/>
          <w:color w:val="auto"/>
          <w:sz w:val="24"/>
        </w:rPr>
        <w:t xml:space="preserve">    実施計画書のとおり</w:t>
      </w:r>
    </w:p>
    <w:p w14:paraId="19614553" w14:textId="77777777" w:rsidR="004D3001" w:rsidRPr="004D3001" w:rsidRDefault="004D3001" w:rsidP="004D3001">
      <w:pPr>
        <w:rPr>
          <w:rFonts w:ascii="ＭＳ 明朝" w:hAnsi="ＭＳ 明朝"/>
          <w:color w:val="auto"/>
          <w:sz w:val="24"/>
        </w:rPr>
      </w:pPr>
    </w:p>
    <w:p w14:paraId="43AD3B26" w14:textId="77777777" w:rsidR="004D3001" w:rsidRPr="004D3001" w:rsidRDefault="004D3001" w:rsidP="004D3001">
      <w:pPr>
        <w:rPr>
          <w:color w:val="auto"/>
          <w:sz w:val="24"/>
        </w:rPr>
      </w:pPr>
      <w:r w:rsidRPr="004D3001">
        <w:rPr>
          <w:rFonts w:ascii="ＭＳ 明朝" w:hAnsi="ＭＳ 明朝" w:hint="eastAsia"/>
          <w:color w:val="auto"/>
          <w:sz w:val="24"/>
        </w:rPr>
        <w:t>５</w:t>
      </w:r>
      <w:r w:rsidRPr="004D3001">
        <w:rPr>
          <w:rFonts w:ascii="ＭＳ 明朝" w:hAnsi="ＭＳ 明朝"/>
          <w:color w:val="auto"/>
          <w:sz w:val="24"/>
        </w:rPr>
        <w:t xml:space="preserve">　本件責任者および担当者</w:t>
      </w:r>
    </w:p>
    <w:p w14:paraId="67C2EAE8" w14:textId="77777777" w:rsidR="004D3001" w:rsidRPr="004D3001" w:rsidRDefault="004D3001" w:rsidP="004D3001">
      <w:pPr>
        <w:ind w:firstLine="442"/>
        <w:rPr>
          <w:color w:val="auto"/>
          <w:sz w:val="24"/>
        </w:rPr>
      </w:pPr>
      <w:r w:rsidRPr="004D3001">
        <w:rPr>
          <w:rFonts w:ascii="ＭＳ 明朝" w:hAnsi="ＭＳ 明朝"/>
          <w:color w:val="auto"/>
          <w:sz w:val="24"/>
        </w:rPr>
        <w:t>責任者氏名</w:t>
      </w:r>
    </w:p>
    <w:p w14:paraId="3BBAB8C6" w14:textId="77777777" w:rsidR="004D3001" w:rsidRPr="004D3001" w:rsidRDefault="004D3001" w:rsidP="004D3001">
      <w:pPr>
        <w:ind w:firstLine="442"/>
        <w:rPr>
          <w:color w:val="auto"/>
          <w:sz w:val="24"/>
        </w:rPr>
      </w:pPr>
      <w:r w:rsidRPr="004D3001">
        <w:rPr>
          <w:rFonts w:ascii="ＭＳ 明朝" w:hAnsi="ＭＳ 明朝"/>
          <w:color w:val="auto"/>
          <w:sz w:val="24"/>
        </w:rPr>
        <w:t>担当者氏名</w:t>
      </w:r>
    </w:p>
    <w:p w14:paraId="054F4C64" w14:textId="77777777" w:rsidR="004D3001" w:rsidRPr="004D3001" w:rsidRDefault="004D3001" w:rsidP="004D3001">
      <w:pPr>
        <w:ind w:firstLine="442"/>
        <w:rPr>
          <w:rFonts w:ascii="ＭＳ 明朝" w:hAnsi="ＭＳ 明朝"/>
          <w:color w:val="auto"/>
          <w:sz w:val="24"/>
        </w:rPr>
      </w:pPr>
      <w:r w:rsidRPr="004D3001">
        <w:rPr>
          <w:rFonts w:ascii="ＭＳ 明朝" w:hAnsi="ＭＳ 明朝"/>
          <w:color w:val="auto"/>
          <w:sz w:val="24"/>
        </w:rPr>
        <w:t>連絡先</w:t>
      </w:r>
    </w:p>
    <w:p w14:paraId="4E323E3E" w14:textId="77777777" w:rsidR="004D3001" w:rsidRPr="004D3001" w:rsidRDefault="004D3001" w:rsidP="004D3001">
      <w:pPr>
        <w:ind w:firstLine="442"/>
        <w:rPr>
          <w:rFonts w:ascii="ＭＳ 明朝" w:hAnsi="ＭＳ 明朝"/>
          <w:color w:val="auto"/>
          <w:sz w:val="24"/>
        </w:rPr>
      </w:pPr>
    </w:p>
    <w:p w14:paraId="788AA6EA" w14:textId="77777777" w:rsidR="004D3001" w:rsidRPr="004D3001" w:rsidRDefault="004D3001" w:rsidP="004D3001">
      <w:pPr>
        <w:ind w:firstLine="442"/>
        <w:rPr>
          <w:rFonts w:ascii="ＭＳ 明朝" w:hAnsi="ＭＳ 明朝"/>
          <w:color w:val="auto"/>
          <w:sz w:val="24"/>
        </w:rPr>
      </w:pPr>
    </w:p>
    <w:p w14:paraId="7A324967" w14:textId="77777777" w:rsidR="004D3001" w:rsidRPr="004D3001" w:rsidRDefault="004D3001" w:rsidP="004D3001">
      <w:pPr>
        <w:ind w:firstLine="442"/>
        <w:rPr>
          <w:rFonts w:ascii="ＭＳ 明朝" w:hAnsi="ＭＳ 明朝"/>
          <w:color w:val="auto"/>
          <w:sz w:val="24"/>
        </w:rPr>
      </w:pPr>
    </w:p>
    <w:p w14:paraId="7636F1EB" w14:textId="77777777" w:rsidR="004D3001" w:rsidRPr="004D3001" w:rsidRDefault="004D3001" w:rsidP="004D3001">
      <w:pPr>
        <w:ind w:firstLine="442"/>
        <w:rPr>
          <w:rFonts w:ascii="ＭＳ 明朝" w:hAnsi="ＭＳ 明朝"/>
          <w:color w:val="auto"/>
          <w:sz w:val="24"/>
        </w:rPr>
      </w:pPr>
    </w:p>
    <w:p w14:paraId="34EBCE2A" w14:textId="77777777" w:rsidR="004D3001" w:rsidRPr="004D3001" w:rsidRDefault="004D3001" w:rsidP="004D3001">
      <w:pPr>
        <w:rPr>
          <w:rFonts w:ascii="ＭＳ 明朝" w:hAnsi="ＭＳ 明朝"/>
          <w:color w:val="auto"/>
          <w:sz w:val="24"/>
        </w:rPr>
      </w:pPr>
    </w:p>
    <w:p w14:paraId="5550FC98" w14:textId="77777777" w:rsidR="004D3001" w:rsidRPr="004D3001" w:rsidRDefault="004D3001" w:rsidP="004D3001">
      <w:pPr>
        <w:pageBreakBefore/>
        <w:rPr>
          <w:color w:val="auto"/>
          <w:sz w:val="24"/>
          <w:szCs w:val="32"/>
        </w:rPr>
      </w:pPr>
      <w:r w:rsidRPr="004D3001">
        <w:rPr>
          <w:rFonts w:ascii="ＭＳ 明朝" w:hAnsi="ＭＳ 明朝"/>
          <w:color w:val="auto"/>
          <w:sz w:val="24"/>
          <w:szCs w:val="32"/>
        </w:rPr>
        <w:t>様式第</w:t>
      </w:r>
      <w:r w:rsidRPr="004D3001">
        <w:rPr>
          <w:rFonts w:ascii="ＭＳ 明朝" w:hAnsi="ＭＳ 明朝" w:hint="eastAsia"/>
          <w:color w:val="auto"/>
          <w:sz w:val="24"/>
          <w:szCs w:val="32"/>
        </w:rPr>
        <w:t>４</w:t>
      </w:r>
      <w:r w:rsidRPr="004D3001">
        <w:rPr>
          <w:rFonts w:ascii="ＭＳ 明朝" w:hAnsi="ＭＳ 明朝"/>
          <w:color w:val="auto"/>
          <w:sz w:val="24"/>
          <w:szCs w:val="32"/>
        </w:rPr>
        <w:t>号（第</w:t>
      </w:r>
      <w:r w:rsidRPr="004D3001">
        <w:rPr>
          <w:rFonts w:ascii="ＭＳ 明朝" w:hAnsi="ＭＳ 明朝" w:hint="eastAsia"/>
          <w:color w:val="auto"/>
          <w:sz w:val="24"/>
          <w:szCs w:val="32"/>
        </w:rPr>
        <w:t>６，10</w:t>
      </w:r>
      <w:r w:rsidRPr="004D3001">
        <w:rPr>
          <w:rFonts w:ascii="ＭＳ 明朝" w:hAnsi="ＭＳ 明朝"/>
          <w:color w:val="auto"/>
          <w:sz w:val="24"/>
          <w:szCs w:val="32"/>
        </w:rPr>
        <w:t>条関係）</w:t>
      </w:r>
    </w:p>
    <w:p w14:paraId="1EF73D2B" w14:textId="77777777" w:rsidR="004D3001" w:rsidRPr="004D3001" w:rsidRDefault="004D3001" w:rsidP="004D3001">
      <w:pPr>
        <w:jc w:val="right"/>
        <w:rPr>
          <w:color w:val="auto"/>
          <w:sz w:val="24"/>
          <w:szCs w:val="32"/>
        </w:rPr>
      </w:pPr>
      <w:r w:rsidRPr="004D3001">
        <w:rPr>
          <w:rFonts w:ascii="ＭＳ 明朝" w:hAnsi="ＭＳ 明朝"/>
          <w:color w:val="auto"/>
          <w:sz w:val="24"/>
          <w:szCs w:val="32"/>
        </w:rPr>
        <w:t xml:space="preserve">　年　月　日</w:t>
      </w:r>
    </w:p>
    <w:p w14:paraId="0DF26E52" w14:textId="77777777" w:rsidR="004D3001" w:rsidRPr="004D3001" w:rsidRDefault="004D3001" w:rsidP="004D3001">
      <w:pPr>
        <w:rPr>
          <w:color w:val="auto"/>
          <w:sz w:val="24"/>
          <w:szCs w:val="32"/>
        </w:rPr>
      </w:pPr>
      <w:r w:rsidRPr="004D3001">
        <w:rPr>
          <w:rFonts w:ascii="ＭＳ 明朝" w:hAnsi="ＭＳ 明朝"/>
          <w:color w:val="auto"/>
          <w:sz w:val="24"/>
          <w:szCs w:val="32"/>
        </w:rPr>
        <w:t xml:space="preserve">　</w:t>
      </w:r>
      <w:r w:rsidRPr="004D3001">
        <w:rPr>
          <w:rFonts w:ascii="ＭＳ 明朝" w:hAnsi="ＭＳ 明朝" w:hint="eastAsia"/>
          <w:color w:val="auto"/>
          <w:sz w:val="24"/>
          <w:szCs w:val="32"/>
        </w:rPr>
        <w:t>長野</w:t>
      </w:r>
      <w:r w:rsidRPr="004D3001">
        <w:rPr>
          <w:rFonts w:ascii="ＭＳ 明朝" w:hAnsi="ＭＳ 明朝"/>
          <w:color w:val="auto"/>
          <w:sz w:val="24"/>
          <w:szCs w:val="32"/>
        </w:rPr>
        <w:t>県知事</w:t>
      </w:r>
      <w:r w:rsidRPr="004D3001">
        <w:rPr>
          <w:rFonts w:ascii="ＭＳ 明朝" w:hAnsi="ＭＳ 明朝" w:hint="eastAsia"/>
          <w:color w:val="auto"/>
          <w:sz w:val="24"/>
          <w:szCs w:val="32"/>
        </w:rPr>
        <w:t xml:space="preserve">　様</w:t>
      </w:r>
    </w:p>
    <w:p w14:paraId="287EEF25" w14:textId="77777777" w:rsidR="004D3001" w:rsidRPr="004D3001" w:rsidRDefault="004D3001" w:rsidP="004D3001">
      <w:pPr>
        <w:rPr>
          <w:rFonts w:ascii="ＭＳ 明朝" w:hAnsi="ＭＳ 明朝"/>
          <w:color w:val="auto"/>
          <w:sz w:val="24"/>
          <w:szCs w:val="32"/>
        </w:rPr>
      </w:pPr>
    </w:p>
    <w:p w14:paraId="28A9307D" w14:textId="77777777" w:rsidR="004D3001" w:rsidRPr="004D3001" w:rsidRDefault="004D3001" w:rsidP="004D3001">
      <w:pPr>
        <w:ind w:firstLine="3318"/>
        <w:rPr>
          <w:color w:val="auto"/>
          <w:sz w:val="24"/>
          <w:szCs w:val="32"/>
        </w:rPr>
      </w:pPr>
      <w:r w:rsidRPr="004D3001">
        <w:rPr>
          <w:rFonts w:ascii="ＭＳ 明朝" w:hAnsi="ＭＳ 明朝"/>
          <w:color w:val="auto"/>
          <w:sz w:val="24"/>
          <w:szCs w:val="32"/>
        </w:rPr>
        <w:t>申請者　住所</w:t>
      </w:r>
    </w:p>
    <w:p w14:paraId="7DB60146" w14:textId="77777777" w:rsidR="004D3001" w:rsidRPr="004D3001" w:rsidRDefault="004D3001" w:rsidP="004D3001">
      <w:pPr>
        <w:ind w:left="4203" w:right="-5"/>
        <w:rPr>
          <w:color w:val="auto"/>
          <w:sz w:val="24"/>
          <w:szCs w:val="32"/>
        </w:rPr>
      </w:pPr>
      <w:r w:rsidRPr="004D3001">
        <w:rPr>
          <w:rFonts w:ascii="ＭＳ 明朝" w:hAnsi="ＭＳ 明朝"/>
          <w:color w:val="auto"/>
          <w:sz w:val="24"/>
          <w:szCs w:val="32"/>
        </w:rPr>
        <w:t xml:space="preserve">氏名　　　　　　　　　　　　　　　　　　</w:t>
      </w:r>
    </w:p>
    <w:p w14:paraId="4A5BE0C7" w14:textId="77777777" w:rsidR="004D3001" w:rsidRPr="004D3001" w:rsidRDefault="004D3001" w:rsidP="004D3001">
      <w:pPr>
        <w:ind w:right="720"/>
        <w:jc w:val="right"/>
        <w:rPr>
          <w:color w:val="auto"/>
          <w:sz w:val="24"/>
          <w:szCs w:val="32"/>
        </w:rPr>
      </w:pPr>
      <w:r w:rsidRPr="004D3001">
        <w:rPr>
          <w:rFonts w:ascii="ＭＳ 明朝" w:hAnsi="ＭＳ 明朝"/>
          <w:color w:val="auto"/>
          <w:szCs w:val="21"/>
        </w:rPr>
        <w:t>（法人にあっては名称及びその代表者の氏名）</w:t>
      </w:r>
    </w:p>
    <w:p w14:paraId="41CAFFFE" w14:textId="77777777" w:rsidR="004D3001" w:rsidRPr="004D3001" w:rsidRDefault="004D3001" w:rsidP="004D3001">
      <w:pPr>
        <w:jc w:val="left"/>
        <w:rPr>
          <w:rFonts w:ascii="ＭＳ 明朝" w:hAnsi="ＭＳ 明朝"/>
          <w:color w:val="auto"/>
          <w:sz w:val="24"/>
          <w:szCs w:val="32"/>
        </w:rPr>
      </w:pPr>
    </w:p>
    <w:p w14:paraId="23CB9AFA" w14:textId="77777777" w:rsidR="004D3001" w:rsidRPr="004D3001" w:rsidRDefault="004D3001" w:rsidP="004D3001">
      <w:pPr>
        <w:ind w:firstLine="442"/>
        <w:jc w:val="center"/>
        <w:rPr>
          <w:color w:val="auto"/>
          <w:sz w:val="24"/>
          <w:szCs w:val="32"/>
        </w:rPr>
      </w:pPr>
      <w:bookmarkStart w:id="3" w:name="_Hlk107823913"/>
      <w:r w:rsidRPr="004D3001">
        <w:rPr>
          <w:rFonts w:ascii="ＭＳ 明朝" w:hAnsi="ＭＳ 明朝" w:hint="eastAsia"/>
          <w:color w:val="auto"/>
          <w:sz w:val="24"/>
          <w:szCs w:val="32"/>
        </w:rPr>
        <w:t>農業エネルギーコスト削減促進事業</w:t>
      </w:r>
      <w:bookmarkEnd w:id="3"/>
      <w:r w:rsidRPr="004D3001">
        <w:rPr>
          <w:rFonts w:ascii="ＭＳ 明朝" w:hAnsi="ＭＳ 明朝"/>
          <w:color w:val="auto"/>
          <w:sz w:val="24"/>
          <w:szCs w:val="32"/>
        </w:rPr>
        <w:t>補助金</w:t>
      </w:r>
      <w:r w:rsidRPr="004D3001">
        <w:rPr>
          <w:rFonts w:ascii="ＭＳ 明朝" w:hAnsi="ＭＳ 明朝" w:hint="eastAsia"/>
          <w:color w:val="auto"/>
          <w:sz w:val="24"/>
          <w:szCs w:val="32"/>
        </w:rPr>
        <w:t xml:space="preserve">　事業変更承認申請書</w:t>
      </w:r>
    </w:p>
    <w:p w14:paraId="55052B48" w14:textId="77777777" w:rsidR="004D3001" w:rsidRPr="004D3001" w:rsidRDefault="004D3001" w:rsidP="004D3001">
      <w:pPr>
        <w:ind w:firstLine="442"/>
        <w:jc w:val="center"/>
        <w:rPr>
          <w:color w:val="auto"/>
          <w:sz w:val="24"/>
          <w:szCs w:val="32"/>
        </w:rPr>
      </w:pPr>
    </w:p>
    <w:p w14:paraId="425A476B" w14:textId="77777777" w:rsidR="004D3001" w:rsidRPr="004D3001" w:rsidRDefault="004D3001" w:rsidP="004D3001">
      <w:pPr>
        <w:ind w:firstLineChars="100" w:firstLine="240"/>
        <w:rPr>
          <w:color w:val="auto"/>
          <w:sz w:val="24"/>
          <w:szCs w:val="32"/>
        </w:rPr>
      </w:pPr>
      <w:r w:rsidRPr="004D3001">
        <w:rPr>
          <w:rFonts w:ascii="ＭＳ 明朝" w:hAnsi="ＭＳ 明朝" w:hint="eastAsia"/>
          <w:color w:val="auto"/>
          <w:sz w:val="24"/>
          <w:szCs w:val="32"/>
        </w:rPr>
        <w:t>令和　年　月　日付け長野県指令　　第　　号で補助金の交付決定のあった（令和　年　月　日付け　　第　　号で計画承認のあった）農業エネルギーコスト削減促進事業の計画を、下記のとおり変更したいので承認してください。</w:t>
      </w:r>
    </w:p>
    <w:p w14:paraId="1C729AAE" w14:textId="77777777" w:rsidR="004D3001" w:rsidRPr="004D3001" w:rsidRDefault="004D3001" w:rsidP="004D3001">
      <w:pPr>
        <w:rPr>
          <w:rFonts w:ascii="ＭＳ 明朝" w:hAnsi="ＭＳ 明朝"/>
          <w:color w:val="auto"/>
          <w:sz w:val="24"/>
          <w:szCs w:val="32"/>
        </w:rPr>
      </w:pPr>
    </w:p>
    <w:p w14:paraId="73A4D1A3" w14:textId="77777777" w:rsidR="004D3001" w:rsidRPr="004D3001" w:rsidRDefault="004D3001" w:rsidP="004D3001">
      <w:pPr>
        <w:jc w:val="center"/>
        <w:rPr>
          <w:color w:val="auto"/>
          <w:sz w:val="24"/>
          <w:szCs w:val="32"/>
        </w:rPr>
      </w:pPr>
      <w:r w:rsidRPr="004D3001">
        <w:rPr>
          <w:rFonts w:ascii="ＭＳ 明朝" w:hAnsi="ＭＳ 明朝"/>
          <w:color w:val="auto"/>
          <w:sz w:val="24"/>
          <w:szCs w:val="32"/>
        </w:rPr>
        <w:t>記</w:t>
      </w:r>
    </w:p>
    <w:p w14:paraId="150B3E8C" w14:textId="77777777" w:rsidR="004D3001" w:rsidRPr="004D3001" w:rsidRDefault="004D3001" w:rsidP="004D3001">
      <w:pPr>
        <w:rPr>
          <w:rFonts w:ascii="ＭＳ 明朝" w:hAnsi="ＭＳ 明朝"/>
          <w:color w:val="auto"/>
          <w:sz w:val="24"/>
          <w:szCs w:val="32"/>
        </w:rPr>
      </w:pPr>
    </w:p>
    <w:p w14:paraId="6B6B3CBA" w14:textId="77777777" w:rsidR="004D3001" w:rsidRPr="004D3001" w:rsidRDefault="004D3001" w:rsidP="004D3001">
      <w:pPr>
        <w:rPr>
          <w:color w:val="auto"/>
          <w:sz w:val="24"/>
          <w:szCs w:val="32"/>
        </w:rPr>
      </w:pPr>
      <w:r w:rsidRPr="004D3001">
        <w:rPr>
          <w:rFonts w:ascii="ＭＳ 明朝" w:hAnsi="ＭＳ 明朝" w:hint="eastAsia"/>
          <w:color w:val="auto"/>
          <w:sz w:val="24"/>
          <w:szCs w:val="32"/>
        </w:rPr>
        <w:t>１</w:t>
      </w:r>
      <w:r w:rsidRPr="004D3001">
        <w:rPr>
          <w:rFonts w:ascii="ＭＳ 明朝" w:hAnsi="ＭＳ 明朝"/>
          <w:color w:val="auto"/>
          <w:sz w:val="24"/>
          <w:szCs w:val="32"/>
        </w:rPr>
        <w:t xml:space="preserve">　変更の理由</w:t>
      </w:r>
    </w:p>
    <w:p w14:paraId="0C058A6F" w14:textId="77777777" w:rsidR="004D3001" w:rsidRPr="004D3001" w:rsidRDefault="004D3001" w:rsidP="004D3001">
      <w:pPr>
        <w:rPr>
          <w:rFonts w:ascii="ＭＳ 明朝" w:hAnsi="ＭＳ 明朝"/>
          <w:color w:val="auto"/>
          <w:sz w:val="24"/>
          <w:szCs w:val="32"/>
        </w:rPr>
      </w:pPr>
    </w:p>
    <w:p w14:paraId="4B9C764D" w14:textId="77777777" w:rsidR="004D3001" w:rsidRPr="004D3001" w:rsidRDefault="004D3001" w:rsidP="004D3001">
      <w:pPr>
        <w:rPr>
          <w:rFonts w:ascii="ＭＳ 明朝" w:hAnsi="ＭＳ 明朝"/>
          <w:color w:val="auto"/>
          <w:sz w:val="24"/>
          <w:szCs w:val="32"/>
        </w:rPr>
      </w:pPr>
    </w:p>
    <w:p w14:paraId="4C7347BB" w14:textId="77777777" w:rsidR="004D3001" w:rsidRPr="004D3001" w:rsidRDefault="004D3001" w:rsidP="004D3001">
      <w:pPr>
        <w:rPr>
          <w:color w:val="auto"/>
          <w:sz w:val="24"/>
          <w:szCs w:val="32"/>
        </w:rPr>
      </w:pPr>
      <w:r w:rsidRPr="004D3001">
        <w:rPr>
          <w:rFonts w:ascii="ＭＳ 明朝" w:hAnsi="ＭＳ 明朝" w:hint="eastAsia"/>
          <w:color w:val="auto"/>
          <w:sz w:val="24"/>
          <w:szCs w:val="32"/>
        </w:rPr>
        <w:t>２</w:t>
      </w:r>
      <w:r w:rsidRPr="004D3001">
        <w:rPr>
          <w:rFonts w:ascii="ＭＳ 明朝" w:hAnsi="ＭＳ 明朝"/>
          <w:color w:val="auto"/>
          <w:sz w:val="24"/>
          <w:szCs w:val="32"/>
        </w:rPr>
        <w:t xml:space="preserve">　変更の内容等</w:t>
      </w:r>
    </w:p>
    <w:p w14:paraId="7D93B004" w14:textId="77777777" w:rsidR="004D3001" w:rsidRPr="004D3001" w:rsidRDefault="004D3001" w:rsidP="004D3001">
      <w:pPr>
        <w:pStyle w:val="a9"/>
        <w:numPr>
          <w:ilvl w:val="0"/>
          <w:numId w:val="3"/>
        </w:numPr>
        <w:suppressAutoHyphens/>
        <w:ind w:left="663"/>
        <w:contextualSpacing w:val="0"/>
        <w:jc w:val="both"/>
        <w:textAlignment w:val="baseline"/>
        <w:rPr>
          <w:sz w:val="28"/>
          <w:szCs w:val="28"/>
        </w:rPr>
      </w:pPr>
      <w:r w:rsidRPr="004D3001">
        <w:rPr>
          <w:rFonts w:ascii="ＭＳ 明朝" w:hAnsi="ＭＳ 明朝" w:cs="Times New Roman"/>
          <w:sz w:val="28"/>
          <w:szCs w:val="28"/>
        </w:rPr>
        <w:t>事業内容の変更の場合</w:t>
      </w:r>
    </w:p>
    <w:tbl>
      <w:tblPr>
        <w:tblW w:w="8751" w:type="dxa"/>
        <w:tblInd w:w="484" w:type="dxa"/>
        <w:tblLayout w:type="fixed"/>
        <w:tblCellMar>
          <w:left w:w="47" w:type="dxa"/>
          <w:right w:w="52" w:type="dxa"/>
        </w:tblCellMar>
        <w:tblLook w:val="0000" w:firstRow="0" w:lastRow="0" w:firstColumn="0" w:lastColumn="0" w:noHBand="0" w:noVBand="0"/>
      </w:tblPr>
      <w:tblGrid>
        <w:gridCol w:w="3780"/>
        <w:gridCol w:w="4971"/>
      </w:tblGrid>
      <w:tr w:rsidR="004D3001" w:rsidRPr="004D3001" w14:paraId="178A2FAA" w14:textId="77777777" w:rsidTr="00D75A30">
        <w:trPr>
          <w:trHeight w:val="349"/>
        </w:trPr>
        <w:tc>
          <w:tcPr>
            <w:tcW w:w="3780" w:type="dxa"/>
            <w:tcBorders>
              <w:top w:val="single" w:sz="4" w:space="0" w:color="000001"/>
              <w:left w:val="single" w:sz="4" w:space="0" w:color="000001"/>
              <w:bottom w:val="single" w:sz="4" w:space="0" w:color="000001"/>
            </w:tcBorders>
            <w:shd w:val="clear" w:color="auto" w:fill="FFFFFF"/>
          </w:tcPr>
          <w:p w14:paraId="25D4768D" w14:textId="77777777" w:rsidR="004D3001" w:rsidRPr="004D3001" w:rsidRDefault="004D3001" w:rsidP="00D75A30">
            <w:pPr>
              <w:jc w:val="center"/>
              <w:rPr>
                <w:color w:val="auto"/>
                <w:sz w:val="24"/>
                <w:szCs w:val="32"/>
              </w:rPr>
            </w:pPr>
            <w:r w:rsidRPr="004D3001">
              <w:rPr>
                <w:rFonts w:ascii="ＭＳ 明朝" w:hAnsi="ＭＳ 明朝"/>
                <w:color w:val="auto"/>
                <w:sz w:val="24"/>
                <w:szCs w:val="32"/>
              </w:rPr>
              <w:t>変更の内容</w:t>
            </w:r>
          </w:p>
        </w:tc>
        <w:tc>
          <w:tcPr>
            <w:tcW w:w="4971" w:type="dxa"/>
            <w:tcBorders>
              <w:top w:val="single" w:sz="4" w:space="0" w:color="000001"/>
              <w:left w:val="single" w:sz="4" w:space="0" w:color="000001"/>
              <w:bottom w:val="single" w:sz="4" w:space="0" w:color="000001"/>
              <w:right w:val="single" w:sz="4" w:space="0" w:color="000001"/>
            </w:tcBorders>
            <w:shd w:val="clear" w:color="auto" w:fill="FFFFFF"/>
          </w:tcPr>
          <w:p w14:paraId="62D4C4AE" w14:textId="77777777" w:rsidR="004D3001" w:rsidRPr="004D3001" w:rsidRDefault="004D3001" w:rsidP="00D75A30">
            <w:pPr>
              <w:jc w:val="center"/>
              <w:rPr>
                <w:color w:val="auto"/>
                <w:sz w:val="24"/>
                <w:szCs w:val="32"/>
              </w:rPr>
            </w:pPr>
            <w:r w:rsidRPr="004D3001">
              <w:rPr>
                <w:rFonts w:ascii="ＭＳ 明朝" w:hAnsi="ＭＳ 明朝"/>
                <w:color w:val="auto"/>
                <w:sz w:val="24"/>
                <w:szCs w:val="32"/>
              </w:rPr>
              <w:t>補助事業に及ぼす影響</w:t>
            </w:r>
          </w:p>
        </w:tc>
      </w:tr>
      <w:tr w:rsidR="004D3001" w:rsidRPr="004D3001" w14:paraId="128A2066" w14:textId="77777777" w:rsidTr="00D75A30">
        <w:trPr>
          <w:trHeight w:val="858"/>
        </w:trPr>
        <w:tc>
          <w:tcPr>
            <w:tcW w:w="3780" w:type="dxa"/>
            <w:tcBorders>
              <w:top w:val="single" w:sz="4" w:space="0" w:color="000001"/>
              <w:left w:val="single" w:sz="4" w:space="0" w:color="000001"/>
              <w:bottom w:val="single" w:sz="4" w:space="0" w:color="auto"/>
            </w:tcBorders>
            <w:shd w:val="clear" w:color="auto" w:fill="FFFFFF"/>
          </w:tcPr>
          <w:p w14:paraId="2B53482D" w14:textId="77777777" w:rsidR="004D3001" w:rsidRPr="004D3001" w:rsidRDefault="004D3001" w:rsidP="00D75A30">
            <w:pPr>
              <w:snapToGrid w:val="0"/>
              <w:jc w:val="left"/>
              <w:rPr>
                <w:rFonts w:ascii="ＭＳ 明朝" w:hAnsi="ＭＳ 明朝"/>
                <w:color w:val="auto"/>
                <w:sz w:val="24"/>
                <w:szCs w:val="32"/>
              </w:rPr>
            </w:pPr>
          </w:p>
        </w:tc>
        <w:tc>
          <w:tcPr>
            <w:tcW w:w="4971" w:type="dxa"/>
            <w:tcBorders>
              <w:top w:val="single" w:sz="4" w:space="0" w:color="000001"/>
              <w:left w:val="single" w:sz="4" w:space="0" w:color="000001"/>
              <w:bottom w:val="single" w:sz="4" w:space="0" w:color="auto"/>
              <w:right w:val="single" w:sz="4" w:space="0" w:color="000001"/>
            </w:tcBorders>
            <w:shd w:val="clear" w:color="auto" w:fill="FFFFFF"/>
          </w:tcPr>
          <w:p w14:paraId="3504C1C3" w14:textId="77777777" w:rsidR="004D3001" w:rsidRPr="004D3001" w:rsidRDefault="004D3001" w:rsidP="00D75A30">
            <w:pPr>
              <w:snapToGrid w:val="0"/>
              <w:jc w:val="left"/>
              <w:rPr>
                <w:rFonts w:ascii="ＭＳ 明朝" w:hAnsi="ＭＳ 明朝"/>
                <w:color w:val="auto"/>
                <w:sz w:val="24"/>
                <w:szCs w:val="32"/>
              </w:rPr>
            </w:pPr>
          </w:p>
        </w:tc>
      </w:tr>
    </w:tbl>
    <w:p w14:paraId="58099244" w14:textId="77777777" w:rsidR="004D3001" w:rsidRPr="004D3001" w:rsidRDefault="004D3001" w:rsidP="004D3001">
      <w:pPr>
        <w:numPr>
          <w:ilvl w:val="0"/>
          <w:numId w:val="5"/>
        </w:numPr>
        <w:jc w:val="left"/>
        <w:textAlignment w:val="baseline"/>
        <w:rPr>
          <w:rFonts w:ascii="ＭＳ 明朝" w:hAnsi="ＭＳ 明朝"/>
          <w:color w:val="auto"/>
          <w:sz w:val="28"/>
        </w:rPr>
      </w:pPr>
      <w:r w:rsidRPr="004D3001">
        <w:rPr>
          <w:rFonts w:ascii="ＭＳ 明朝" w:hAnsi="ＭＳ 明朝" w:hint="eastAsia"/>
          <w:color w:val="auto"/>
          <w:sz w:val="28"/>
        </w:rPr>
        <w:t>変更の内容及び理由は詳細に記載し、変更理由が確認できる書類を添付すること</w:t>
      </w:r>
    </w:p>
    <w:p w14:paraId="023D10CD" w14:textId="77777777" w:rsidR="004D3001" w:rsidRPr="004D3001" w:rsidRDefault="004D3001" w:rsidP="004D3001">
      <w:pPr>
        <w:rPr>
          <w:rFonts w:ascii="ＭＳ 明朝" w:hAnsi="ＭＳ 明朝"/>
          <w:color w:val="auto"/>
          <w:sz w:val="24"/>
        </w:rPr>
      </w:pPr>
    </w:p>
    <w:p w14:paraId="7BBA30A2" w14:textId="77777777" w:rsidR="004D3001" w:rsidRPr="004D3001" w:rsidRDefault="004D3001" w:rsidP="004D3001">
      <w:pPr>
        <w:numPr>
          <w:ilvl w:val="0"/>
          <w:numId w:val="3"/>
        </w:numPr>
        <w:snapToGrid w:val="0"/>
        <w:spacing w:afterLines="20" w:after="48"/>
        <w:ind w:left="709"/>
        <w:jc w:val="left"/>
        <w:textAlignment w:val="baseline"/>
        <w:rPr>
          <w:rFonts w:ascii="ＭＳ 明朝" w:hAnsi="ＭＳ 明朝"/>
          <w:color w:val="auto"/>
          <w:sz w:val="28"/>
          <w:szCs w:val="28"/>
        </w:rPr>
      </w:pPr>
      <w:r w:rsidRPr="004D3001">
        <w:rPr>
          <w:rFonts w:ascii="ＭＳ 明朝" w:hAnsi="ＭＳ 明朝" w:hint="eastAsia"/>
          <w:color w:val="auto"/>
          <w:sz w:val="28"/>
          <w:szCs w:val="28"/>
        </w:rPr>
        <w:t>補助対象経費の変更及びそれに伴う補助交付申請額の変更の場合</w:t>
      </w:r>
    </w:p>
    <w:p w14:paraId="30E89E7B" w14:textId="77777777" w:rsidR="004D3001" w:rsidRPr="004D3001" w:rsidRDefault="004D3001" w:rsidP="004D3001">
      <w:pPr>
        <w:snapToGrid w:val="0"/>
        <w:ind w:left="420" w:right="190"/>
        <w:jc w:val="right"/>
        <w:rPr>
          <w:rFonts w:ascii="ＭＳ 明朝" w:hAnsi="ＭＳ 明朝"/>
          <w:color w:val="auto"/>
          <w:sz w:val="28"/>
          <w:szCs w:val="28"/>
        </w:rPr>
      </w:pPr>
      <w:r w:rsidRPr="004D3001">
        <w:rPr>
          <w:rFonts w:ascii="ＭＳ 明朝" w:hAnsi="ＭＳ 明朝" w:hint="eastAsia"/>
          <w:color w:val="auto"/>
          <w:sz w:val="28"/>
          <w:szCs w:val="28"/>
        </w:rPr>
        <w:t>（単位：円）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2556"/>
        <w:gridCol w:w="2556"/>
        <w:gridCol w:w="2556"/>
      </w:tblGrid>
      <w:tr w:rsidR="004D3001" w:rsidRPr="004D3001" w14:paraId="349C41F0" w14:textId="77777777" w:rsidTr="00D75A30">
        <w:trPr>
          <w:trHeight w:val="383"/>
        </w:trPr>
        <w:tc>
          <w:tcPr>
            <w:tcW w:w="1134" w:type="dxa"/>
            <w:shd w:val="clear" w:color="auto" w:fill="auto"/>
            <w:vAlign w:val="center"/>
          </w:tcPr>
          <w:p w14:paraId="6714A72D" w14:textId="77777777" w:rsidR="004D3001" w:rsidRPr="004D3001" w:rsidRDefault="004D3001" w:rsidP="00D75A30">
            <w:pPr>
              <w:snapToGrid w:val="0"/>
              <w:jc w:val="left"/>
              <w:rPr>
                <w:rFonts w:ascii="ＭＳ 明朝" w:hAnsi="ＭＳ 明朝"/>
                <w:color w:val="auto"/>
                <w:sz w:val="24"/>
              </w:rPr>
            </w:pPr>
          </w:p>
        </w:tc>
        <w:tc>
          <w:tcPr>
            <w:tcW w:w="2625" w:type="dxa"/>
            <w:shd w:val="clear" w:color="auto" w:fill="auto"/>
            <w:vAlign w:val="center"/>
          </w:tcPr>
          <w:p w14:paraId="1E5E6907" w14:textId="77777777" w:rsidR="004D3001" w:rsidRPr="004D3001" w:rsidRDefault="004D3001" w:rsidP="00D75A30">
            <w:pPr>
              <w:snapToGrid w:val="0"/>
              <w:jc w:val="center"/>
              <w:rPr>
                <w:rFonts w:ascii="ＭＳ 明朝" w:hAnsi="ＭＳ 明朝"/>
                <w:color w:val="auto"/>
                <w:sz w:val="24"/>
              </w:rPr>
            </w:pPr>
            <w:r w:rsidRPr="004D3001">
              <w:rPr>
                <w:rFonts w:ascii="ＭＳ 明朝" w:hAnsi="ＭＳ 明朝" w:hint="eastAsia"/>
                <w:color w:val="auto"/>
                <w:sz w:val="24"/>
              </w:rPr>
              <w:t>総事業費</w:t>
            </w:r>
          </w:p>
        </w:tc>
        <w:tc>
          <w:tcPr>
            <w:tcW w:w="2625" w:type="dxa"/>
            <w:shd w:val="clear" w:color="auto" w:fill="auto"/>
            <w:vAlign w:val="center"/>
          </w:tcPr>
          <w:p w14:paraId="26EFF8CD" w14:textId="77777777" w:rsidR="004D3001" w:rsidRPr="004D3001" w:rsidRDefault="004D3001" w:rsidP="00D75A30">
            <w:pPr>
              <w:snapToGrid w:val="0"/>
              <w:jc w:val="center"/>
              <w:rPr>
                <w:rFonts w:ascii="ＭＳ 明朝" w:hAnsi="ＭＳ 明朝"/>
                <w:color w:val="auto"/>
                <w:sz w:val="24"/>
              </w:rPr>
            </w:pPr>
            <w:r w:rsidRPr="004D3001">
              <w:rPr>
                <w:rFonts w:ascii="ＭＳ 明朝" w:hAnsi="ＭＳ 明朝" w:hint="eastAsia"/>
                <w:color w:val="auto"/>
                <w:sz w:val="24"/>
              </w:rPr>
              <w:t>補助対象経費</w:t>
            </w:r>
          </w:p>
        </w:tc>
        <w:tc>
          <w:tcPr>
            <w:tcW w:w="2625" w:type="dxa"/>
            <w:shd w:val="clear" w:color="auto" w:fill="auto"/>
            <w:vAlign w:val="center"/>
          </w:tcPr>
          <w:p w14:paraId="5F28A058" w14:textId="77777777" w:rsidR="004D3001" w:rsidRPr="004D3001" w:rsidRDefault="004D3001" w:rsidP="00D75A30">
            <w:pPr>
              <w:snapToGrid w:val="0"/>
              <w:jc w:val="center"/>
              <w:rPr>
                <w:rFonts w:ascii="ＭＳ 明朝" w:hAnsi="ＭＳ 明朝"/>
                <w:color w:val="auto"/>
                <w:sz w:val="24"/>
              </w:rPr>
            </w:pPr>
            <w:r w:rsidRPr="004D3001">
              <w:rPr>
                <w:rFonts w:ascii="ＭＳ 明朝" w:hAnsi="ＭＳ 明朝" w:hint="eastAsia"/>
                <w:color w:val="auto"/>
                <w:sz w:val="24"/>
              </w:rPr>
              <w:t>補助金所要額</w:t>
            </w:r>
          </w:p>
        </w:tc>
      </w:tr>
      <w:tr w:rsidR="004D3001" w:rsidRPr="004D3001" w14:paraId="4AF4D584" w14:textId="77777777" w:rsidTr="00D75A30">
        <w:trPr>
          <w:trHeight w:val="633"/>
        </w:trPr>
        <w:tc>
          <w:tcPr>
            <w:tcW w:w="1134" w:type="dxa"/>
            <w:shd w:val="clear" w:color="auto" w:fill="auto"/>
            <w:vAlign w:val="center"/>
          </w:tcPr>
          <w:p w14:paraId="699A523A" w14:textId="77777777" w:rsidR="004D3001" w:rsidRPr="004D3001" w:rsidRDefault="004D3001" w:rsidP="00D75A30">
            <w:pPr>
              <w:snapToGrid w:val="0"/>
              <w:jc w:val="center"/>
              <w:rPr>
                <w:rFonts w:ascii="ＭＳ 明朝" w:hAnsi="ＭＳ 明朝"/>
                <w:color w:val="auto"/>
                <w:sz w:val="24"/>
              </w:rPr>
            </w:pPr>
            <w:r w:rsidRPr="004D3001">
              <w:rPr>
                <w:rFonts w:ascii="ＭＳ 明朝" w:hAnsi="ＭＳ 明朝" w:hint="eastAsia"/>
                <w:color w:val="auto"/>
                <w:sz w:val="24"/>
              </w:rPr>
              <w:t>変更前</w:t>
            </w:r>
          </w:p>
        </w:tc>
        <w:tc>
          <w:tcPr>
            <w:tcW w:w="2625" w:type="dxa"/>
            <w:shd w:val="clear" w:color="auto" w:fill="auto"/>
            <w:vAlign w:val="center"/>
          </w:tcPr>
          <w:p w14:paraId="60516431" w14:textId="77777777" w:rsidR="004D3001" w:rsidRPr="004D3001" w:rsidRDefault="004D3001" w:rsidP="00D75A30">
            <w:pPr>
              <w:snapToGrid w:val="0"/>
              <w:jc w:val="left"/>
              <w:rPr>
                <w:rFonts w:ascii="ＭＳ 明朝" w:hAnsi="ＭＳ 明朝"/>
                <w:color w:val="auto"/>
                <w:sz w:val="24"/>
              </w:rPr>
            </w:pPr>
          </w:p>
        </w:tc>
        <w:tc>
          <w:tcPr>
            <w:tcW w:w="2625" w:type="dxa"/>
            <w:shd w:val="clear" w:color="auto" w:fill="auto"/>
            <w:vAlign w:val="center"/>
          </w:tcPr>
          <w:p w14:paraId="2D7DA5EF" w14:textId="77777777" w:rsidR="004D3001" w:rsidRPr="004D3001" w:rsidRDefault="004D3001" w:rsidP="00D75A30">
            <w:pPr>
              <w:snapToGrid w:val="0"/>
              <w:jc w:val="left"/>
              <w:rPr>
                <w:rFonts w:ascii="ＭＳ 明朝" w:hAnsi="ＭＳ 明朝"/>
                <w:color w:val="auto"/>
                <w:sz w:val="24"/>
              </w:rPr>
            </w:pPr>
          </w:p>
        </w:tc>
        <w:tc>
          <w:tcPr>
            <w:tcW w:w="2625" w:type="dxa"/>
            <w:shd w:val="clear" w:color="auto" w:fill="auto"/>
            <w:vAlign w:val="center"/>
          </w:tcPr>
          <w:p w14:paraId="48539E83" w14:textId="77777777" w:rsidR="004D3001" w:rsidRPr="004D3001" w:rsidRDefault="004D3001" w:rsidP="00D75A30">
            <w:pPr>
              <w:snapToGrid w:val="0"/>
              <w:jc w:val="left"/>
              <w:rPr>
                <w:rFonts w:ascii="ＭＳ 明朝" w:hAnsi="ＭＳ 明朝"/>
                <w:color w:val="auto"/>
                <w:sz w:val="24"/>
              </w:rPr>
            </w:pPr>
          </w:p>
        </w:tc>
      </w:tr>
      <w:tr w:rsidR="004D3001" w:rsidRPr="004D3001" w14:paraId="46DDE1B7" w14:textId="77777777" w:rsidTr="00D75A30">
        <w:trPr>
          <w:trHeight w:val="633"/>
        </w:trPr>
        <w:tc>
          <w:tcPr>
            <w:tcW w:w="1134" w:type="dxa"/>
            <w:shd w:val="clear" w:color="auto" w:fill="auto"/>
            <w:vAlign w:val="center"/>
          </w:tcPr>
          <w:p w14:paraId="2DAFFF32" w14:textId="77777777" w:rsidR="004D3001" w:rsidRPr="004D3001" w:rsidRDefault="004D3001" w:rsidP="00D75A30">
            <w:pPr>
              <w:snapToGrid w:val="0"/>
              <w:jc w:val="center"/>
              <w:rPr>
                <w:rFonts w:ascii="ＭＳ 明朝" w:hAnsi="ＭＳ 明朝"/>
                <w:color w:val="auto"/>
                <w:sz w:val="24"/>
              </w:rPr>
            </w:pPr>
            <w:r w:rsidRPr="004D3001">
              <w:rPr>
                <w:rFonts w:ascii="ＭＳ 明朝" w:hAnsi="ＭＳ 明朝" w:hint="eastAsia"/>
                <w:color w:val="auto"/>
                <w:sz w:val="24"/>
              </w:rPr>
              <w:t>変更後</w:t>
            </w:r>
          </w:p>
        </w:tc>
        <w:tc>
          <w:tcPr>
            <w:tcW w:w="2625" w:type="dxa"/>
            <w:shd w:val="clear" w:color="auto" w:fill="auto"/>
            <w:vAlign w:val="center"/>
          </w:tcPr>
          <w:p w14:paraId="53DDFDA0" w14:textId="77777777" w:rsidR="004D3001" w:rsidRPr="004D3001" w:rsidRDefault="004D3001" w:rsidP="00D75A30">
            <w:pPr>
              <w:snapToGrid w:val="0"/>
              <w:jc w:val="left"/>
              <w:rPr>
                <w:rFonts w:ascii="ＭＳ 明朝" w:hAnsi="ＭＳ 明朝"/>
                <w:color w:val="auto"/>
                <w:sz w:val="24"/>
              </w:rPr>
            </w:pPr>
          </w:p>
        </w:tc>
        <w:tc>
          <w:tcPr>
            <w:tcW w:w="2625" w:type="dxa"/>
            <w:shd w:val="clear" w:color="auto" w:fill="auto"/>
            <w:vAlign w:val="center"/>
          </w:tcPr>
          <w:p w14:paraId="0657C283" w14:textId="77777777" w:rsidR="004D3001" w:rsidRPr="004D3001" w:rsidRDefault="004D3001" w:rsidP="00D75A30">
            <w:pPr>
              <w:snapToGrid w:val="0"/>
              <w:jc w:val="left"/>
              <w:rPr>
                <w:rFonts w:ascii="ＭＳ 明朝" w:hAnsi="ＭＳ 明朝"/>
                <w:color w:val="auto"/>
                <w:sz w:val="24"/>
              </w:rPr>
            </w:pPr>
          </w:p>
        </w:tc>
        <w:tc>
          <w:tcPr>
            <w:tcW w:w="2625" w:type="dxa"/>
            <w:shd w:val="clear" w:color="auto" w:fill="auto"/>
            <w:vAlign w:val="center"/>
          </w:tcPr>
          <w:p w14:paraId="6FCDD7D4" w14:textId="77777777" w:rsidR="004D3001" w:rsidRPr="004D3001" w:rsidRDefault="004D3001" w:rsidP="00D75A30">
            <w:pPr>
              <w:snapToGrid w:val="0"/>
              <w:jc w:val="left"/>
              <w:rPr>
                <w:rFonts w:ascii="ＭＳ 明朝" w:hAnsi="ＭＳ 明朝"/>
                <w:color w:val="auto"/>
                <w:sz w:val="24"/>
              </w:rPr>
            </w:pPr>
          </w:p>
        </w:tc>
      </w:tr>
    </w:tbl>
    <w:p w14:paraId="49291381" w14:textId="77777777" w:rsidR="004D3001" w:rsidRPr="004D3001" w:rsidRDefault="004D3001" w:rsidP="004D3001">
      <w:pPr>
        <w:rPr>
          <w:rFonts w:ascii="ＭＳ 明朝" w:hAnsi="ＭＳ 明朝"/>
          <w:color w:val="auto"/>
          <w:sz w:val="24"/>
        </w:rPr>
      </w:pPr>
    </w:p>
    <w:p w14:paraId="47DE1687" w14:textId="77777777" w:rsidR="004D3001" w:rsidRPr="004D3001" w:rsidRDefault="004D3001" w:rsidP="004D3001">
      <w:pPr>
        <w:tabs>
          <w:tab w:val="left" w:pos="1080"/>
          <w:tab w:val="left" w:pos="3960"/>
        </w:tabs>
        <w:snapToGrid w:val="0"/>
        <w:jc w:val="left"/>
        <w:rPr>
          <w:rFonts w:ascii="ＭＳ 明朝" w:hAnsi="ＭＳ 明朝"/>
          <w:color w:val="auto"/>
          <w:sz w:val="28"/>
          <w:szCs w:val="32"/>
        </w:rPr>
      </w:pPr>
      <w:r w:rsidRPr="004D3001">
        <w:rPr>
          <w:rFonts w:ascii="ＭＳ 明朝" w:hAnsi="ＭＳ 明朝" w:hint="eastAsia"/>
          <w:color w:val="auto"/>
          <w:sz w:val="28"/>
          <w:szCs w:val="32"/>
        </w:rPr>
        <w:t>【添付書類】</w:t>
      </w:r>
    </w:p>
    <w:p w14:paraId="2E130AA4" w14:textId="77777777" w:rsidR="004D3001" w:rsidRPr="004D3001" w:rsidRDefault="004D3001" w:rsidP="004D3001">
      <w:pPr>
        <w:tabs>
          <w:tab w:val="left" w:pos="1080"/>
          <w:tab w:val="left" w:pos="3960"/>
        </w:tabs>
        <w:snapToGrid w:val="0"/>
        <w:jc w:val="left"/>
        <w:rPr>
          <w:rFonts w:ascii="ＭＳ 明朝" w:hAnsi="ＭＳ 明朝"/>
          <w:color w:val="auto"/>
          <w:sz w:val="28"/>
          <w:szCs w:val="32"/>
        </w:rPr>
      </w:pPr>
      <w:r w:rsidRPr="004D3001">
        <w:rPr>
          <w:rFonts w:ascii="ＭＳ 明朝" w:hAnsi="ＭＳ 明朝" w:hint="eastAsia"/>
          <w:color w:val="auto"/>
          <w:sz w:val="28"/>
          <w:szCs w:val="32"/>
        </w:rPr>
        <w:t xml:space="preserve">　・変更後の実施計画書</w:t>
      </w:r>
    </w:p>
    <w:p w14:paraId="2B8C0800" w14:textId="77777777" w:rsidR="004D3001" w:rsidRPr="004D3001" w:rsidRDefault="004D3001" w:rsidP="004D3001">
      <w:pPr>
        <w:snapToGrid w:val="0"/>
        <w:ind w:firstLineChars="100" w:firstLine="280"/>
        <w:jc w:val="left"/>
        <w:rPr>
          <w:rFonts w:ascii="ＭＳ 明朝" w:hAnsi="ＭＳ 明朝"/>
          <w:color w:val="auto"/>
          <w:sz w:val="24"/>
        </w:rPr>
      </w:pPr>
      <w:r w:rsidRPr="004D3001">
        <w:rPr>
          <w:rFonts w:ascii="ＭＳ 明朝" w:hAnsi="ＭＳ 明朝" w:hint="eastAsia"/>
          <w:color w:val="auto"/>
          <w:sz w:val="28"/>
        </w:rPr>
        <w:t>・変更後の補助対象経費の内訳が確認できる書類</w:t>
      </w:r>
    </w:p>
    <w:p w14:paraId="361BBA59" w14:textId="77777777" w:rsidR="004D3001" w:rsidRPr="004D3001" w:rsidRDefault="004D3001" w:rsidP="004D3001">
      <w:pPr>
        <w:rPr>
          <w:rFonts w:ascii="ＭＳ 明朝" w:hAnsi="ＭＳ 明朝"/>
          <w:color w:val="auto"/>
          <w:sz w:val="24"/>
        </w:rPr>
      </w:pPr>
    </w:p>
    <w:p w14:paraId="60C8B3B5" w14:textId="77777777" w:rsidR="004D3001" w:rsidRPr="004D3001" w:rsidRDefault="004D3001" w:rsidP="004D3001">
      <w:pPr>
        <w:rPr>
          <w:color w:val="auto"/>
          <w:sz w:val="24"/>
          <w:szCs w:val="32"/>
        </w:rPr>
      </w:pPr>
      <w:r w:rsidRPr="004D3001">
        <w:rPr>
          <w:rFonts w:ascii="ＭＳ 明朝" w:hAnsi="ＭＳ 明朝" w:hint="eastAsia"/>
          <w:color w:val="auto"/>
          <w:sz w:val="24"/>
          <w:szCs w:val="32"/>
        </w:rPr>
        <w:t>３</w:t>
      </w:r>
      <w:r w:rsidRPr="004D3001">
        <w:rPr>
          <w:rFonts w:ascii="ＭＳ 明朝" w:hAnsi="ＭＳ 明朝"/>
          <w:color w:val="auto"/>
          <w:sz w:val="24"/>
          <w:szCs w:val="32"/>
        </w:rPr>
        <w:t xml:space="preserve">　本件責任者</w:t>
      </w:r>
      <w:r w:rsidRPr="004D3001">
        <w:rPr>
          <w:rFonts w:ascii="ＭＳ 明朝" w:hAnsi="ＭＳ 明朝" w:hint="eastAsia"/>
          <w:color w:val="auto"/>
          <w:sz w:val="24"/>
          <w:szCs w:val="32"/>
        </w:rPr>
        <w:t>及び</w:t>
      </w:r>
      <w:r w:rsidRPr="004D3001">
        <w:rPr>
          <w:rFonts w:ascii="ＭＳ 明朝" w:hAnsi="ＭＳ 明朝"/>
          <w:color w:val="auto"/>
          <w:sz w:val="24"/>
          <w:szCs w:val="32"/>
        </w:rPr>
        <w:t>担当者</w:t>
      </w:r>
    </w:p>
    <w:p w14:paraId="0EA31C9F" w14:textId="77777777" w:rsidR="004D3001" w:rsidRPr="004D3001" w:rsidRDefault="004D3001" w:rsidP="004D3001">
      <w:pPr>
        <w:ind w:firstLine="442"/>
        <w:rPr>
          <w:color w:val="auto"/>
          <w:sz w:val="24"/>
          <w:szCs w:val="32"/>
        </w:rPr>
      </w:pPr>
      <w:r w:rsidRPr="004D3001">
        <w:rPr>
          <w:rFonts w:ascii="ＭＳ 明朝" w:hAnsi="ＭＳ 明朝"/>
          <w:color w:val="auto"/>
          <w:sz w:val="24"/>
          <w:szCs w:val="32"/>
        </w:rPr>
        <w:t>責任者氏名</w:t>
      </w:r>
    </w:p>
    <w:p w14:paraId="228DA886" w14:textId="77777777" w:rsidR="004D3001" w:rsidRPr="004D3001" w:rsidRDefault="004D3001" w:rsidP="004D3001">
      <w:pPr>
        <w:ind w:firstLine="442"/>
        <w:rPr>
          <w:color w:val="auto"/>
          <w:sz w:val="24"/>
          <w:szCs w:val="32"/>
        </w:rPr>
      </w:pPr>
      <w:r w:rsidRPr="004D3001">
        <w:rPr>
          <w:rFonts w:ascii="ＭＳ 明朝" w:hAnsi="ＭＳ 明朝"/>
          <w:color w:val="auto"/>
          <w:sz w:val="24"/>
          <w:szCs w:val="32"/>
        </w:rPr>
        <w:t>担当者氏名</w:t>
      </w:r>
    </w:p>
    <w:p w14:paraId="2F86EF54" w14:textId="77777777" w:rsidR="004D3001" w:rsidRPr="004D3001" w:rsidRDefault="004D3001" w:rsidP="004D3001">
      <w:pPr>
        <w:ind w:firstLine="442"/>
        <w:rPr>
          <w:color w:val="auto"/>
          <w:sz w:val="24"/>
          <w:szCs w:val="32"/>
        </w:rPr>
      </w:pPr>
      <w:r w:rsidRPr="004D3001">
        <w:rPr>
          <w:rFonts w:ascii="ＭＳ 明朝" w:hAnsi="ＭＳ 明朝"/>
          <w:color w:val="auto"/>
          <w:sz w:val="24"/>
          <w:szCs w:val="32"/>
        </w:rPr>
        <w:t>連絡先</w:t>
      </w:r>
    </w:p>
    <w:p w14:paraId="66982A67" w14:textId="77777777" w:rsidR="004D3001" w:rsidRPr="007E6654" w:rsidRDefault="004D3001" w:rsidP="004D3001">
      <w:pPr>
        <w:pageBreakBefore/>
        <w:rPr>
          <w:color w:val="auto"/>
          <w:sz w:val="24"/>
          <w:szCs w:val="32"/>
        </w:rPr>
      </w:pPr>
      <w:r w:rsidRPr="007E6654">
        <w:rPr>
          <w:rFonts w:ascii="ＭＳ 明朝" w:hAnsi="ＭＳ 明朝"/>
          <w:color w:val="auto"/>
          <w:sz w:val="24"/>
          <w:szCs w:val="32"/>
        </w:rPr>
        <w:t>様式第</w:t>
      </w:r>
      <w:r w:rsidRPr="007E6654">
        <w:rPr>
          <w:rFonts w:ascii="ＭＳ 明朝" w:hAnsi="ＭＳ 明朝" w:hint="eastAsia"/>
          <w:color w:val="auto"/>
          <w:sz w:val="24"/>
          <w:szCs w:val="32"/>
        </w:rPr>
        <w:t>５</w:t>
      </w:r>
      <w:r w:rsidRPr="007E6654">
        <w:rPr>
          <w:rFonts w:ascii="ＭＳ 明朝" w:hAnsi="ＭＳ 明朝"/>
          <w:color w:val="auto"/>
          <w:sz w:val="24"/>
          <w:szCs w:val="32"/>
        </w:rPr>
        <w:t>号（第</w:t>
      </w:r>
      <w:r w:rsidRPr="007E6654">
        <w:rPr>
          <w:rFonts w:ascii="ＭＳ 明朝" w:hAnsi="ＭＳ 明朝" w:hint="eastAsia"/>
          <w:color w:val="auto"/>
          <w:sz w:val="24"/>
          <w:szCs w:val="32"/>
        </w:rPr>
        <w:t>10</w:t>
      </w:r>
      <w:r w:rsidRPr="007E6654">
        <w:rPr>
          <w:rFonts w:ascii="ＭＳ 明朝" w:hAnsi="ＭＳ 明朝"/>
          <w:color w:val="auto"/>
          <w:sz w:val="24"/>
          <w:szCs w:val="32"/>
        </w:rPr>
        <w:t>条関係）</w:t>
      </w:r>
    </w:p>
    <w:p w14:paraId="769F96CB" w14:textId="77777777" w:rsidR="004D3001" w:rsidRPr="007E6654" w:rsidRDefault="004D3001" w:rsidP="004D3001">
      <w:pPr>
        <w:jc w:val="right"/>
        <w:rPr>
          <w:rFonts w:ascii="ＭＳ 明朝" w:hAnsi="ＭＳ 明朝"/>
          <w:color w:val="auto"/>
          <w:sz w:val="24"/>
          <w:szCs w:val="32"/>
        </w:rPr>
      </w:pPr>
    </w:p>
    <w:p w14:paraId="6368E0BB" w14:textId="77777777" w:rsidR="004D3001" w:rsidRPr="007E6654" w:rsidRDefault="004D3001" w:rsidP="004D3001">
      <w:pPr>
        <w:jc w:val="right"/>
        <w:rPr>
          <w:color w:val="auto"/>
          <w:sz w:val="24"/>
          <w:szCs w:val="32"/>
        </w:rPr>
      </w:pPr>
      <w:r w:rsidRPr="007E6654">
        <w:rPr>
          <w:rFonts w:ascii="ＭＳ 明朝" w:hAnsi="ＭＳ 明朝"/>
          <w:color w:val="auto"/>
          <w:sz w:val="24"/>
          <w:szCs w:val="32"/>
        </w:rPr>
        <w:t xml:space="preserve">　年　月　日</w:t>
      </w:r>
    </w:p>
    <w:p w14:paraId="498250DB" w14:textId="77777777" w:rsidR="004D3001" w:rsidRPr="007E6654" w:rsidRDefault="004D3001" w:rsidP="004D3001">
      <w:pPr>
        <w:rPr>
          <w:rFonts w:ascii="ＭＳ 明朝" w:hAnsi="ＭＳ 明朝"/>
          <w:color w:val="auto"/>
          <w:sz w:val="24"/>
          <w:szCs w:val="32"/>
        </w:rPr>
      </w:pPr>
    </w:p>
    <w:p w14:paraId="2764C31E" w14:textId="77777777" w:rsidR="004D3001" w:rsidRPr="007E6654" w:rsidRDefault="004D3001" w:rsidP="004D3001">
      <w:pPr>
        <w:rPr>
          <w:color w:val="auto"/>
          <w:sz w:val="24"/>
          <w:szCs w:val="32"/>
        </w:rPr>
      </w:pPr>
      <w:r w:rsidRPr="007E6654">
        <w:rPr>
          <w:rFonts w:ascii="ＭＳ 明朝" w:hAnsi="ＭＳ 明朝"/>
          <w:color w:val="auto"/>
          <w:sz w:val="24"/>
          <w:szCs w:val="32"/>
        </w:rPr>
        <w:t xml:space="preserve">　</w:t>
      </w:r>
      <w:r w:rsidRPr="007E6654">
        <w:rPr>
          <w:rFonts w:ascii="ＭＳ 明朝" w:hAnsi="ＭＳ 明朝" w:hint="eastAsia"/>
          <w:color w:val="auto"/>
          <w:sz w:val="24"/>
          <w:szCs w:val="32"/>
        </w:rPr>
        <w:t>長野</w:t>
      </w:r>
      <w:r w:rsidRPr="007E6654">
        <w:rPr>
          <w:rFonts w:ascii="ＭＳ 明朝" w:hAnsi="ＭＳ 明朝"/>
          <w:color w:val="auto"/>
          <w:sz w:val="24"/>
          <w:szCs w:val="32"/>
        </w:rPr>
        <w:t>県知事</w:t>
      </w:r>
      <w:r w:rsidRPr="007E6654">
        <w:rPr>
          <w:rFonts w:ascii="ＭＳ 明朝" w:hAnsi="ＭＳ 明朝" w:hint="eastAsia"/>
          <w:color w:val="auto"/>
          <w:sz w:val="24"/>
          <w:szCs w:val="32"/>
        </w:rPr>
        <w:t xml:space="preserve">　様</w:t>
      </w:r>
    </w:p>
    <w:p w14:paraId="5F9E1C68" w14:textId="77777777" w:rsidR="004D3001" w:rsidRPr="007E6654" w:rsidRDefault="004D3001" w:rsidP="004D3001">
      <w:pPr>
        <w:rPr>
          <w:rFonts w:ascii="ＭＳ 明朝" w:hAnsi="ＭＳ 明朝"/>
          <w:color w:val="auto"/>
          <w:sz w:val="24"/>
          <w:szCs w:val="32"/>
        </w:rPr>
      </w:pPr>
    </w:p>
    <w:p w14:paraId="4FB498B3" w14:textId="77777777" w:rsidR="004D3001" w:rsidRPr="007E6654" w:rsidRDefault="004D3001" w:rsidP="004D3001">
      <w:pPr>
        <w:ind w:firstLine="3318"/>
        <w:rPr>
          <w:color w:val="auto"/>
          <w:sz w:val="24"/>
          <w:szCs w:val="32"/>
        </w:rPr>
      </w:pPr>
      <w:r w:rsidRPr="007E6654">
        <w:rPr>
          <w:rFonts w:ascii="ＭＳ 明朝" w:hAnsi="ＭＳ 明朝"/>
          <w:color w:val="auto"/>
          <w:sz w:val="24"/>
          <w:szCs w:val="32"/>
        </w:rPr>
        <w:t xml:space="preserve">申請者　住所　　　　　　　　　　　　　　　　　　</w:t>
      </w:r>
    </w:p>
    <w:p w14:paraId="5E52D97A" w14:textId="77777777" w:rsidR="004D3001" w:rsidRPr="007E6654" w:rsidRDefault="004D3001" w:rsidP="004D3001">
      <w:pPr>
        <w:ind w:left="4203" w:right="-5"/>
        <w:rPr>
          <w:color w:val="auto"/>
          <w:sz w:val="24"/>
          <w:szCs w:val="32"/>
        </w:rPr>
      </w:pPr>
      <w:r w:rsidRPr="007E6654">
        <w:rPr>
          <w:rFonts w:ascii="ＭＳ 明朝" w:hAnsi="ＭＳ 明朝"/>
          <w:color w:val="auto"/>
          <w:sz w:val="24"/>
          <w:szCs w:val="32"/>
        </w:rPr>
        <w:t xml:space="preserve">氏名　　　　　　　　　　　　　　　　　　 　</w:t>
      </w:r>
    </w:p>
    <w:p w14:paraId="2B6DFDFB" w14:textId="77777777" w:rsidR="004D3001" w:rsidRPr="007E6654" w:rsidRDefault="004D3001" w:rsidP="007E6654">
      <w:pPr>
        <w:ind w:right="720"/>
        <w:jc w:val="right"/>
        <w:rPr>
          <w:color w:val="auto"/>
          <w:sz w:val="24"/>
          <w:szCs w:val="32"/>
        </w:rPr>
      </w:pPr>
      <w:r w:rsidRPr="007E6654">
        <w:rPr>
          <w:rFonts w:ascii="ＭＳ 明朝" w:hAnsi="ＭＳ 明朝"/>
          <w:color w:val="auto"/>
          <w:szCs w:val="21"/>
        </w:rPr>
        <w:t xml:space="preserve">（法人にあっては名称及びその代表者の氏名）　　　　　</w:t>
      </w:r>
    </w:p>
    <w:p w14:paraId="35B545CC" w14:textId="77777777" w:rsidR="004D3001" w:rsidRPr="007E6654" w:rsidRDefault="004D3001" w:rsidP="004D3001">
      <w:pPr>
        <w:rPr>
          <w:rFonts w:ascii="ＭＳ 明朝" w:hAnsi="ＭＳ 明朝"/>
          <w:color w:val="auto"/>
          <w:sz w:val="24"/>
          <w:szCs w:val="32"/>
        </w:rPr>
      </w:pPr>
    </w:p>
    <w:p w14:paraId="0643851F" w14:textId="77777777" w:rsidR="004D3001" w:rsidRPr="007E6654" w:rsidRDefault="004D3001" w:rsidP="004D3001">
      <w:pPr>
        <w:jc w:val="center"/>
        <w:rPr>
          <w:color w:val="auto"/>
          <w:sz w:val="24"/>
          <w:szCs w:val="32"/>
        </w:rPr>
      </w:pP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w:t>
      </w:r>
      <w:r w:rsidRPr="007E6654">
        <w:rPr>
          <w:rFonts w:ascii="ＭＳ 明朝" w:hAnsi="ＭＳ 明朝" w:hint="eastAsia"/>
          <w:color w:val="auto"/>
          <w:sz w:val="24"/>
          <w:szCs w:val="32"/>
        </w:rPr>
        <w:t xml:space="preserve">　事業中止（廃止）承認申請書</w:t>
      </w:r>
    </w:p>
    <w:p w14:paraId="675699DA" w14:textId="77777777" w:rsidR="004D3001" w:rsidRPr="007E6654" w:rsidRDefault="004D3001" w:rsidP="004D3001">
      <w:pPr>
        <w:jc w:val="center"/>
        <w:rPr>
          <w:color w:val="auto"/>
          <w:sz w:val="24"/>
          <w:szCs w:val="32"/>
        </w:rPr>
      </w:pPr>
    </w:p>
    <w:p w14:paraId="005924C1" w14:textId="77777777" w:rsidR="004D3001" w:rsidRPr="007E6654" w:rsidRDefault="004D3001" w:rsidP="004D3001">
      <w:pPr>
        <w:ind w:firstLine="221"/>
        <w:rPr>
          <w:rFonts w:ascii="ＭＳ 明朝" w:hAnsi="ＭＳ 明朝"/>
          <w:color w:val="auto"/>
          <w:sz w:val="24"/>
          <w:szCs w:val="32"/>
        </w:rPr>
      </w:pPr>
      <w:r w:rsidRPr="007E6654">
        <w:rPr>
          <w:rFonts w:ascii="ＭＳ 明朝" w:hAnsi="ＭＳ 明朝" w:hint="eastAsia"/>
          <w:color w:val="auto"/>
          <w:sz w:val="24"/>
          <w:szCs w:val="32"/>
        </w:rPr>
        <w:t>令和　年　月　日付け長野県指令　　第　　号で補助金の交付決定のあった農業エネルギーコスト削減促進事業を下記のとおり中止（廃止）したいので承認してください。</w:t>
      </w:r>
    </w:p>
    <w:p w14:paraId="76E3AA72" w14:textId="77777777" w:rsidR="004D3001" w:rsidRPr="007E6654" w:rsidRDefault="004D3001" w:rsidP="004D3001">
      <w:pPr>
        <w:ind w:firstLine="221"/>
        <w:rPr>
          <w:color w:val="auto"/>
          <w:sz w:val="24"/>
          <w:szCs w:val="32"/>
        </w:rPr>
      </w:pPr>
    </w:p>
    <w:p w14:paraId="170EC94F" w14:textId="77777777" w:rsidR="004D3001" w:rsidRPr="007E6654" w:rsidRDefault="004D3001" w:rsidP="004D3001">
      <w:pPr>
        <w:jc w:val="center"/>
        <w:rPr>
          <w:color w:val="auto"/>
          <w:sz w:val="24"/>
          <w:szCs w:val="32"/>
        </w:rPr>
      </w:pPr>
      <w:r w:rsidRPr="007E6654">
        <w:rPr>
          <w:rFonts w:ascii="ＭＳ 明朝" w:hAnsi="ＭＳ 明朝"/>
          <w:color w:val="auto"/>
          <w:sz w:val="24"/>
          <w:szCs w:val="32"/>
        </w:rPr>
        <w:t>記</w:t>
      </w:r>
    </w:p>
    <w:p w14:paraId="2D4DA129" w14:textId="77777777" w:rsidR="004D3001" w:rsidRPr="007E6654" w:rsidRDefault="004D3001" w:rsidP="004D3001">
      <w:pPr>
        <w:rPr>
          <w:rFonts w:ascii="ＭＳ 明朝" w:hAnsi="ＭＳ 明朝"/>
          <w:color w:val="auto"/>
          <w:sz w:val="24"/>
          <w:szCs w:val="32"/>
        </w:rPr>
      </w:pPr>
    </w:p>
    <w:p w14:paraId="162C63FC" w14:textId="77777777" w:rsidR="004D3001" w:rsidRPr="007E6654" w:rsidRDefault="004D3001" w:rsidP="004D3001">
      <w:pPr>
        <w:rPr>
          <w:rFonts w:ascii="ＭＳ 明朝" w:hAnsi="ＭＳ 明朝"/>
          <w:color w:val="auto"/>
          <w:sz w:val="24"/>
          <w:szCs w:val="32"/>
        </w:rPr>
      </w:pPr>
      <w:r w:rsidRPr="007E6654">
        <w:rPr>
          <w:rFonts w:ascii="ＭＳ 明朝" w:hAnsi="ＭＳ 明朝" w:hint="eastAsia"/>
          <w:color w:val="auto"/>
          <w:sz w:val="24"/>
          <w:szCs w:val="32"/>
        </w:rPr>
        <w:t>１　事業中止（廃止）予定年月日</w:t>
      </w:r>
    </w:p>
    <w:p w14:paraId="400475F7" w14:textId="77777777" w:rsidR="004D3001" w:rsidRPr="007E6654" w:rsidRDefault="004D3001" w:rsidP="004D3001">
      <w:pPr>
        <w:rPr>
          <w:rFonts w:ascii="ＭＳ 明朝" w:hAnsi="ＭＳ 明朝"/>
          <w:color w:val="auto"/>
          <w:spacing w:val="20"/>
          <w:sz w:val="36"/>
          <w:szCs w:val="28"/>
        </w:rPr>
      </w:pPr>
      <w:r w:rsidRPr="007E6654">
        <w:rPr>
          <w:rFonts w:ascii="ＭＳ 明朝" w:hAnsi="ＭＳ 明朝" w:hint="eastAsia"/>
          <w:color w:val="auto"/>
          <w:sz w:val="24"/>
          <w:szCs w:val="32"/>
        </w:rPr>
        <w:t xml:space="preserve">　　　年　　月　　日</w:t>
      </w:r>
    </w:p>
    <w:p w14:paraId="062E6026" w14:textId="77777777" w:rsidR="004D3001" w:rsidRPr="007E6654" w:rsidRDefault="004D3001" w:rsidP="004D3001">
      <w:pPr>
        <w:rPr>
          <w:rFonts w:ascii="ＭＳ 明朝" w:hAnsi="ＭＳ 明朝"/>
          <w:color w:val="auto"/>
          <w:sz w:val="24"/>
          <w:szCs w:val="32"/>
        </w:rPr>
      </w:pPr>
    </w:p>
    <w:p w14:paraId="3C2B35FF" w14:textId="77777777" w:rsidR="004D3001" w:rsidRPr="007E6654" w:rsidRDefault="004D3001" w:rsidP="004D3001">
      <w:pPr>
        <w:rPr>
          <w:rFonts w:ascii="ＭＳ 明朝" w:hAnsi="ＭＳ 明朝"/>
          <w:color w:val="auto"/>
          <w:sz w:val="24"/>
          <w:szCs w:val="32"/>
        </w:rPr>
      </w:pPr>
    </w:p>
    <w:p w14:paraId="60C34735" w14:textId="77777777" w:rsidR="004D3001" w:rsidRPr="007E6654" w:rsidRDefault="004D3001" w:rsidP="004D3001">
      <w:pPr>
        <w:rPr>
          <w:rFonts w:ascii="ＭＳ 明朝" w:hAnsi="ＭＳ 明朝"/>
          <w:color w:val="auto"/>
          <w:sz w:val="24"/>
          <w:szCs w:val="32"/>
        </w:rPr>
      </w:pPr>
    </w:p>
    <w:p w14:paraId="3E8FB8B6" w14:textId="77777777" w:rsidR="004D3001" w:rsidRPr="007E6654" w:rsidRDefault="004D3001" w:rsidP="004D3001">
      <w:pPr>
        <w:rPr>
          <w:rFonts w:ascii="ＭＳ 明朝" w:hAnsi="ＭＳ 明朝"/>
          <w:color w:val="auto"/>
          <w:sz w:val="24"/>
          <w:szCs w:val="32"/>
        </w:rPr>
      </w:pPr>
      <w:r w:rsidRPr="007E6654">
        <w:rPr>
          <w:rFonts w:ascii="ＭＳ 明朝" w:hAnsi="ＭＳ 明朝" w:hint="eastAsia"/>
          <w:color w:val="auto"/>
          <w:sz w:val="24"/>
          <w:szCs w:val="32"/>
        </w:rPr>
        <w:t>２　事業の中止（廃止）の理由</w:t>
      </w:r>
    </w:p>
    <w:p w14:paraId="2AADECA5" w14:textId="77777777" w:rsidR="004D3001" w:rsidRPr="007E6654" w:rsidRDefault="004D3001" w:rsidP="004D3001">
      <w:pPr>
        <w:rPr>
          <w:rFonts w:ascii="ＭＳ 明朝" w:hAnsi="ＭＳ 明朝"/>
          <w:color w:val="auto"/>
          <w:sz w:val="24"/>
          <w:szCs w:val="32"/>
        </w:rPr>
      </w:pPr>
    </w:p>
    <w:p w14:paraId="6D5C3734" w14:textId="77777777" w:rsidR="004D3001" w:rsidRPr="007E6654" w:rsidRDefault="004D3001" w:rsidP="004D3001">
      <w:pPr>
        <w:rPr>
          <w:rFonts w:ascii="ＭＳ 明朝" w:hAnsi="ＭＳ 明朝"/>
          <w:color w:val="auto"/>
          <w:sz w:val="24"/>
          <w:szCs w:val="32"/>
        </w:rPr>
      </w:pPr>
    </w:p>
    <w:p w14:paraId="05BEA7C0" w14:textId="77777777" w:rsidR="004D3001" w:rsidRPr="007E6654" w:rsidRDefault="004D3001" w:rsidP="004D3001">
      <w:pPr>
        <w:rPr>
          <w:rFonts w:ascii="ＭＳ 明朝" w:hAnsi="ＭＳ 明朝"/>
          <w:color w:val="auto"/>
          <w:sz w:val="24"/>
          <w:szCs w:val="32"/>
        </w:rPr>
      </w:pPr>
    </w:p>
    <w:p w14:paraId="7E362CEA" w14:textId="77777777" w:rsidR="004D3001" w:rsidRPr="007E6654" w:rsidRDefault="004D3001" w:rsidP="004D3001">
      <w:pPr>
        <w:rPr>
          <w:rFonts w:ascii="ＭＳ 明朝" w:hAnsi="ＭＳ 明朝"/>
          <w:color w:val="auto"/>
          <w:sz w:val="24"/>
          <w:szCs w:val="32"/>
        </w:rPr>
      </w:pPr>
    </w:p>
    <w:p w14:paraId="7F6607BD" w14:textId="77777777" w:rsidR="004D3001" w:rsidRPr="007E6654" w:rsidRDefault="004D3001" w:rsidP="004D3001">
      <w:pPr>
        <w:rPr>
          <w:rFonts w:ascii="ＭＳ 明朝" w:hAnsi="ＭＳ 明朝"/>
          <w:color w:val="auto"/>
          <w:sz w:val="24"/>
          <w:szCs w:val="32"/>
        </w:rPr>
      </w:pPr>
    </w:p>
    <w:p w14:paraId="0843CBE2" w14:textId="77777777" w:rsidR="004D3001" w:rsidRPr="007E6654" w:rsidRDefault="004D3001" w:rsidP="004D3001">
      <w:pPr>
        <w:rPr>
          <w:rFonts w:ascii="ＭＳ 明朝" w:hAnsi="ＭＳ 明朝"/>
          <w:color w:val="auto"/>
          <w:sz w:val="24"/>
          <w:szCs w:val="32"/>
        </w:rPr>
      </w:pPr>
      <w:r w:rsidRPr="007E6654">
        <w:rPr>
          <w:rFonts w:ascii="ＭＳ 明朝" w:hAnsi="ＭＳ 明朝" w:hint="eastAsia"/>
          <w:color w:val="auto"/>
          <w:sz w:val="24"/>
          <w:szCs w:val="32"/>
        </w:rPr>
        <w:t>３　（中止の場合）事業を再開する時期</w:t>
      </w:r>
    </w:p>
    <w:p w14:paraId="2BF15812" w14:textId="77777777" w:rsidR="004D3001" w:rsidRPr="007E6654" w:rsidRDefault="004D3001" w:rsidP="004D3001">
      <w:pPr>
        <w:rPr>
          <w:rFonts w:ascii="ＭＳ 明朝" w:hAnsi="ＭＳ 明朝"/>
          <w:color w:val="auto"/>
          <w:spacing w:val="20"/>
          <w:sz w:val="24"/>
        </w:rPr>
      </w:pPr>
    </w:p>
    <w:p w14:paraId="64CC8281" w14:textId="77777777" w:rsidR="004D3001" w:rsidRPr="007E6654" w:rsidRDefault="004D3001" w:rsidP="004D3001">
      <w:pPr>
        <w:rPr>
          <w:rFonts w:ascii="ＭＳ 明朝" w:hAnsi="ＭＳ 明朝"/>
          <w:color w:val="auto"/>
          <w:spacing w:val="20"/>
          <w:sz w:val="24"/>
        </w:rPr>
      </w:pPr>
    </w:p>
    <w:p w14:paraId="14B77225" w14:textId="77777777" w:rsidR="004D3001" w:rsidRPr="007E6654" w:rsidRDefault="004D3001" w:rsidP="004D3001">
      <w:pPr>
        <w:rPr>
          <w:rFonts w:ascii="ＭＳ 明朝" w:hAnsi="ＭＳ 明朝"/>
          <w:color w:val="auto"/>
          <w:spacing w:val="20"/>
          <w:sz w:val="24"/>
        </w:rPr>
      </w:pPr>
    </w:p>
    <w:p w14:paraId="5CA2C2C4" w14:textId="77777777" w:rsidR="004D3001" w:rsidRPr="007E6654" w:rsidRDefault="004D3001" w:rsidP="004D3001">
      <w:pPr>
        <w:rPr>
          <w:rFonts w:ascii="ＭＳ 明朝" w:hAnsi="ＭＳ 明朝"/>
          <w:color w:val="auto"/>
          <w:spacing w:val="20"/>
          <w:sz w:val="24"/>
        </w:rPr>
      </w:pPr>
    </w:p>
    <w:p w14:paraId="6B16C46C" w14:textId="77777777" w:rsidR="004D3001" w:rsidRPr="007E6654" w:rsidRDefault="004D3001" w:rsidP="004D3001">
      <w:pPr>
        <w:rPr>
          <w:color w:val="auto"/>
          <w:sz w:val="24"/>
          <w:szCs w:val="32"/>
        </w:rPr>
      </w:pPr>
      <w:r w:rsidRPr="007E6654">
        <w:rPr>
          <w:rFonts w:ascii="ＭＳ 明朝" w:hAnsi="ＭＳ 明朝" w:hint="eastAsia"/>
          <w:color w:val="auto"/>
          <w:sz w:val="24"/>
          <w:szCs w:val="32"/>
        </w:rPr>
        <w:t>４</w:t>
      </w:r>
      <w:r w:rsidRPr="007E6654">
        <w:rPr>
          <w:rFonts w:ascii="ＭＳ 明朝" w:hAnsi="ＭＳ 明朝"/>
          <w:color w:val="auto"/>
          <w:sz w:val="24"/>
          <w:szCs w:val="32"/>
        </w:rPr>
        <w:t xml:space="preserve">　本件責任者</w:t>
      </w:r>
      <w:r w:rsidRPr="007E6654">
        <w:rPr>
          <w:rFonts w:ascii="ＭＳ 明朝" w:hAnsi="ＭＳ 明朝" w:hint="eastAsia"/>
          <w:color w:val="auto"/>
          <w:sz w:val="24"/>
          <w:szCs w:val="32"/>
        </w:rPr>
        <w:t>及び</w:t>
      </w:r>
      <w:r w:rsidRPr="007E6654">
        <w:rPr>
          <w:rFonts w:ascii="ＭＳ 明朝" w:hAnsi="ＭＳ 明朝"/>
          <w:color w:val="auto"/>
          <w:sz w:val="24"/>
          <w:szCs w:val="32"/>
        </w:rPr>
        <w:t>担当者</w:t>
      </w:r>
    </w:p>
    <w:p w14:paraId="637A60AA"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責任者氏名</w:t>
      </w:r>
    </w:p>
    <w:p w14:paraId="68DB364B"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担当者氏名</w:t>
      </w:r>
    </w:p>
    <w:p w14:paraId="3CBEC199"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連絡先</w:t>
      </w:r>
    </w:p>
    <w:p w14:paraId="7D15E910" w14:textId="77777777" w:rsidR="004D3001" w:rsidRPr="007E6654" w:rsidRDefault="004D3001" w:rsidP="004D3001">
      <w:pPr>
        <w:rPr>
          <w:rFonts w:ascii="ＭＳ 明朝" w:hAnsi="ＭＳ 明朝"/>
          <w:color w:val="auto"/>
          <w:spacing w:val="20"/>
          <w:sz w:val="24"/>
        </w:rPr>
      </w:pPr>
    </w:p>
    <w:p w14:paraId="4C9B0CE3" w14:textId="77777777" w:rsidR="004D3001" w:rsidRPr="007E6654" w:rsidRDefault="004D3001" w:rsidP="004D3001">
      <w:pPr>
        <w:rPr>
          <w:rFonts w:ascii="ＭＳ 明朝" w:hAnsi="ＭＳ 明朝"/>
          <w:color w:val="auto"/>
          <w:spacing w:val="20"/>
          <w:sz w:val="24"/>
        </w:rPr>
      </w:pPr>
    </w:p>
    <w:p w14:paraId="734A46E4" w14:textId="77777777" w:rsidR="004D3001" w:rsidRPr="007E6654" w:rsidRDefault="004D3001" w:rsidP="004D3001">
      <w:pPr>
        <w:rPr>
          <w:rFonts w:ascii="ＭＳ 明朝" w:hAnsi="ＭＳ 明朝"/>
          <w:color w:val="auto"/>
          <w:spacing w:val="20"/>
          <w:sz w:val="24"/>
        </w:rPr>
      </w:pPr>
    </w:p>
    <w:p w14:paraId="038E7E49" w14:textId="77777777" w:rsidR="004D3001" w:rsidRPr="007E6654" w:rsidRDefault="004D3001" w:rsidP="004D3001">
      <w:pPr>
        <w:rPr>
          <w:color w:val="auto"/>
          <w:sz w:val="24"/>
          <w:szCs w:val="32"/>
        </w:rPr>
      </w:pPr>
      <w:r w:rsidRPr="007E6654">
        <w:rPr>
          <w:rFonts w:ascii="ＭＳ 明朝" w:hAnsi="ＭＳ 明朝" w:hint="eastAsia"/>
          <w:color w:val="auto"/>
          <w:sz w:val="28"/>
          <w:szCs w:val="28"/>
        </w:rPr>
        <w:t>※中止（廃止）の理由は詳細に記載し、参考となる資料等がある場合は添付すること。</w:t>
      </w:r>
    </w:p>
    <w:p w14:paraId="0C8F67E7" w14:textId="77777777" w:rsidR="004D3001" w:rsidRPr="007E6654" w:rsidRDefault="004D3001" w:rsidP="004D3001">
      <w:pPr>
        <w:pageBreakBefore/>
        <w:rPr>
          <w:color w:val="auto"/>
          <w:sz w:val="24"/>
          <w:szCs w:val="32"/>
        </w:rPr>
      </w:pPr>
      <w:r w:rsidRPr="007E6654">
        <w:rPr>
          <w:rFonts w:ascii="ＭＳ 明朝" w:hAnsi="ＭＳ 明朝"/>
          <w:color w:val="auto"/>
          <w:sz w:val="24"/>
          <w:szCs w:val="32"/>
        </w:rPr>
        <w:t>様式第</w:t>
      </w:r>
      <w:r w:rsidRPr="007E6654">
        <w:rPr>
          <w:rFonts w:ascii="ＭＳ 明朝" w:hAnsi="ＭＳ 明朝" w:hint="eastAsia"/>
          <w:color w:val="auto"/>
          <w:sz w:val="24"/>
          <w:szCs w:val="32"/>
        </w:rPr>
        <w:t>６</w:t>
      </w:r>
      <w:r w:rsidRPr="007E6654">
        <w:rPr>
          <w:rFonts w:ascii="ＭＳ 明朝" w:hAnsi="ＭＳ 明朝"/>
          <w:color w:val="auto"/>
          <w:sz w:val="24"/>
          <w:szCs w:val="32"/>
        </w:rPr>
        <w:t>号（第</w:t>
      </w:r>
      <w:r w:rsidRPr="007E6654">
        <w:rPr>
          <w:rFonts w:ascii="ＭＳ 明朝" w:hAnsi="ＭＳ 明朝" w:hint="eastAsia"/>
          <w:color w:val="auto"/>
          <w:sz w:val="24"/>
          <w:szCs w:val="32"/>
        </w:rPr>
        <w:t>11</w:t>
      </w:r>
      <w:r w:rsidRPr="007E6654">
        <w:rPr>
          <w:rFonts w:ascii="ＭＳ 明朝" w:hAnsi="ＭＳ 明朝"/>
          <w:color w:val="auto"/>
          <w:sz w:val="24"/>
          <w:szCs w:val="32"/>
        </w:rPr>
        <w:t>条関係）</w:t>
      </w:r>
    </w:p>
    <w:p w14:paraId="7491B0ED" w14:textId="77777777" w:rsidR="004D3001" w:rsidRPr="007E6654" w:rsidRDefault="004D3001" w:rsidP="004D3001">
      <w:pPr>
        <w:jc w:val="right"/>
        <w:rPr>
          <w:rFonts w:ascii="ＭＳ 明朝" w:hAnsi="ＭＳ 明朝"/>
          <w:color w:val="auto"/>
          <w:sz w:val="24"/>
          <w:szCs w:val="32"/>
        </w:rPr>
      </w:pPr>
    </w:p>
    <w:p w14:paraId="143D7427" w14:textId="77777777" w:rsidR="004D3001" w:rsidRPr="007E6654" w:rsidRDefault="004D3001" w:rsidP="004D3001">
      <w:pPr>
        <w:jc w:val="right"/>
        <w:rPr>
          <w:color w:val="auto"/>
          <w:sz w:val="24"/>
          <w:szCs w:val="32"/>
        </w:rPr>
      </w:pPr>
      <w:r w:rsidRPr="007E6654">
        <w:rPr>
          <w:rFonts w:ascii="ＭＳ 明朝" w:hAnsi="ＭＳ 明朝"/>
          <w:color w:val="auto"/>
          <w:sz w:val="24"/>
          <w:szCs w:val="32"/>
        </w:rPr>
        <w:t xml:space="preserve">　年　月　日</w:t>
      </w:r>
    </w:p>
    <w:p w14:paraId="149DBFFB" w14:textId="77777777" w:rsidR="004D3001" w:rsidRPr="007E6654" w:rsidRDefault="004D3001" w:rsidP="004D3001">
      <w:pPr>
        <w:rPr>
          <w:rFonts w:ascii="ＭＳ 明朝" w:hAnsi="ＭＳ 明朝"/>
          <w:color w:val="auto"/>
          <w:sz w:val="24"/>
          <w:szCs w:val="32"/>
        </w:rPr>
      </w:pPr>
    </w:p>
    <w:p w14:paraId="02DAC26D" w14:textId="77777777" w:rsidR="004D3001" w:rsidRPr="007E6654" w:rsidRDefault="004D3001" w:rsidP="004D3001">
      <w:pPr>
        <w:rPr>
          <w:color w:val="auto"/>
          <w:sz w:val="24"/>
          <w:szCs w:val="32"/>
        </w:rPr>
      </w:pPr>
      <w:r w:rsidRPr="007E6654">
        <w:rPr>
          <w:rFonts w:ascii="ＭＳ 明朝" w:hAnsi="ＭＳ 明朝"/>
          <w:color w:val="auto"/>
          <w:sz w:val="24"/>
          <w:szCs w:val="32"/>
        </w:rPr>
        <w:t xml:space="preserve">　</w:t>
      </w:r>
      <w:r w:rsidRPr="007E6654">
        <w:rPr>
          <w:rFonts w:ascii="ＭＳ 明朝" w:hAnsi="ＭＳ 明朝" w:hint="eastAsia"/>
          <w:color w:val="auto"/>
          <w:sz w:val="24"/>
          <w:szCs w:val="32"/>
        </w:rPr>
        <w:t>長野</w:t>
      </w:r>
      <w:r w:rsidRPr="007E6654">
        <w:rPr>
          <w:rFonts w:ascii="ＭＳ 明朝" w:hAnsi="ＭＳ 明朝"/>
          <w:color w:val="auto"/>
          <w:sz w:val="24"/>
          <w:szCs w:val="32"/>
        </w:rPr>
        <w:t>県知事</w:t>
      </w:r>
      <w:r w:rsidRPr="007E6654">
        <w:rPr>
          <w:rFonts w:ascii="ＭＳ 明朝" w:hAnsi="ＭＳ 明朝" w:hint="eastAsia"/>
          <w:color w:val="auto"/>
          <w:sz w:val="24"/>
          <w:szCs w:val="32"/>
        </w:rPr>
        <w:t xml:space="preserve">　様</w:t>
      </w:r>
    </w:p>
    <w:p w14:paraId="1D617297" w14:textId="77777777" w:rsidR="004D3001" w:rsidRPr="007E6654" w:rsidRDefault="004D3001" w:rsidP="004D3001">
      <w:pPr>
        <w:rPr>
          <w:rFonts w:ascii="ＭＳ 明朝" w:hAnsi="ＭＳ 明朝"/>
          <w:color w:val="auto"/>
          <w:sz w:val="24"/>
          <w:szCs w:val="32"/>
        </w:rPr>
      </w:pPr>
    </w:p>
    <w:p w14:paraId="3E75DE07" w14:textId="77777777" w:rsidR="004D3001" w:rsidRPr="007E6654" w:rsidRDefault="004D3001" w:rsidP="004D3001">
      <w:pPr>
        <w:ind w:firstLine="3318"/>
        <w:rPr>
          <w:color w:val="auto"/>
          <w:sz w:val="24"/>
          <w:szCs w:val="32"/>
        </w:rPr>
      </w:pPr>
      <w:r w:rsidRPr="007E6654">
        <w:rPr>
          <w:rFonts w:ascii="ＭＳ 明朝" w:hAnsi="ＭＳ 明朝"/>
          <w:color w:val="auto"/>
          <w:sz w:val="24"/>
          <w:szCs w:val="32"/>
        </w:rPr>
        <w:t>申請者　住所</w:t>
      </w:r>
    </w:p>
    <w:p w14:paraId="4AD394D9" w14:textId="77777777" w:rsidR="004D3001" w:rsidRPr="007E6654" w:rsidRDefault="004D3001" w:rsidP="004D3001">
      <w:pPr>
        <w:ind w:left="4203" w:right="-5"/>
        <w:rPr>
          <w:color w:val="auto"/>
          <w:sz w:val="24"/>
          <w:szCs w:val="32"/>
        </w:rPr>
      </w:pPr>
      <w:r w:rsidRPr="007E6654">
        <w:rPr>
          <w:rFonts w:ascii="ＭＳ 明朝" w:hAnsi="ＭＳ 明朝"/>
          <w:color w:val="auto"/>
          <w:sz w:val="24"/>
          <w:szCs w:val="32"/>
        </w:rPr>
        <w:t xml:space="preserve">氏名　　　　　　　　　　　　　　　　　　 </w:t>
      </w:r>
    </w:p>
    <w:p w14:paraId="32022EA9" w14:textId="77777777" w:rsidR="004D3001" w:rsidRPr="007E6654" w:rsidRDefault="004D3001" w:rsidP="007E6654">
      <w:pPr>
        <w:ind w:right="720" w:firstLineChars="1900" w:firstLine="3990"/>
        <w:rPr>
          <w:color w:val="auto"/>
          <w:sz w:val="24"/>
          <w:szCs w:val="32"/>
        </w:rPr>
      </w:pPr>
      <w:r w:rsidRPr="007E6654">
        <w:rPr>
          <w:rFonts w:ascii="ＭＳ 明朝" w:hAnsi="ＭＳ 明朝"/>
          <w:color w:val="auto"/>
          <w:szCs w:val="21"/>
        </w:rPr>
        <w:t>（法人にあっては名称及びその代表者の氏名）</w:t>
      </w:r>
    </w:p>
    <w:p w14:paraId="18C4DD77" w14:textId="77777777" w:rsidR="004D3001" w:rsidRPr="007E6654" w:rsidRDefault="004D3001" w:rsidP="004D3001">
      <w:pPr>
        <w:rPr>
          <w:rFonts w:ascii="ＭＳ 明朝" w:hAnsi="ＭＳ 明朝"/>
          <w:color w:val="auto"/>
          <w:sz w:val="24"/>
          <w:szCs w:val="32"/>
        </w:rPr>
      </w:pPr>
    </w:p>
    <w:p w14:paraId="5370F06D" w14:textId="77777777" w:rsidR="004D3001" w:rsidRPr="007E6654" w:rsidRDefault="004D3001" w:rsidP="004D3001">
      <w:pPr>
        <w:jc w:val="center"/>
        <w:rPr>
          <w:rFonts w:ascii="ＭＳ 明朝" w:hAnsi="ＭＳ 明朝"/>
          <w:color w:val="auto"/>
          <w:sz w:val="24"/>
          <w:szCs w:val="32"/>
        </w:rPr>
      </w:pP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w:t>
      </w:r>
      <w:r w:rsidRPr="007E6654">
        <w:rPr>
          <w:rFonts w:ascii="ＭＳ 明朝" w:hAnsi="ＭＳ 明朝" w:hint="eastAsia"/>
          <w:color w:val="auto"/>
          <w:sz w:val="24"/>
          <w:szCs w:val="32"/>
        </w:rPr>
        <w:t xml:space="preserve">　交付申請取下届出書</w:t>
      </w:r>
    </w:p>
    <w:p w14:paraId="2EC46967" w14:textId="77777777" w:rsidR="004D3001" w:rsidRPr="007E6654" w:rsidRDefault="004D3001" w:rsidP="004D3001">
      <w:pPr>
        <w:jc w:val="center"/>
        <w:rPr>
          <w:color w:val="auto"/>
          <w:sz w:val="24"/>
          <w:szCs w:val="32"/>
        </w:rPr>
      </w:pPr>
    </w:p>
    <w:p w14:paraId="400C6C29" w14:textId="77777777" w:rsidR="004D3001" w:rsidRPr="007E6654" w:rsidRDefault="004D3001" w:rsidP="004D3001">
      <w:pPr>
        <w:ind w:firstLineChars="100" w:firstLine="240"/>
        <w:rPr>
          <w:rFonts w:ascii="ＭＳ 明朝" w:hAnsi="ＭＳ 明朝"/>
          <w:color w:val="auto"/>
          <w:sz w:val="24"/>
          <w:szCs w:val="32"/>
        </w:rPr>
      </w:pPr>
      <w:r w:rsidRPr="007E6654">
        <w:rPr>
          <w:rFonts w:ascii="ＭＳ 明朝" w:hAnsi="ＭＳ 明朝" w:hint="eastAsia"/>
          <w:color w:val="auto"/>
          <w:sz w:val="24"/>
          <w:szCs w:val="32"/>
        </w:rPr>
        <w:t>令和　年　月　日付け長野県指令　　第　　号で補助金の交付決定のあった農業エネルギーコスト削減促進事業について、下記の理由により交付申請を取り下げます。</w:t>
      </w:r>
    </w:p>
    <w:p w14:paraId="379E2F45" w14:textId="77777777" w:rsidR="004D3001" w:rsidRPr="007E6654" w:rsidRDefault="004D3001" w:rsidP="004D3001">
      <w:pPr>
        <w:ind w:firstLineChars="100" w:firstLine="280"/>
        <w:rPr>
          <w:rFonts w:ascii="ＭＳ 明朝" w:hAnsi="ＭＳ 明朝"/>
          <w:color w:val="auto"/>
          <w:sz w:val="28"/>
          <w:szCs w:val="28"/>
        </w:rPr>
      </w:pPr>
    </w:p>
    <w:p w14:paraId="4A8843C1" w14:textId="77777777" w:rsidR="004D3001" w:rsidRPr="007E6654" w:rsidRDefault="004D3001" w:rsidP="004D3001">
      <w:pPr>
        <w:ind w:firstLineChars="100" w:firstLine="280"/>
        <w:rPr>
          <w:rFonts w:ascii="ＭＳ 明朝" w:hAnsi="ＭＳ 明朝"/>
          <w:color w:val="auto"/>
          <w:sz w:val="28"/>
          <w:szCs w:val="28"/>
        </w:rPr>
      </w:pPr>
    </w:p>
    <w:p w14:paraId="689C2D36" w14:textId="77777777" w:rsidR="004D3001" w:rsidRPr="007E6654" w:rsidRDefault="004D3001" w:rsidP="004D3001">
      <w:pPr>
        <w:ind w:firstLineChars="100" w:firstLine="280"/>
        <w:jc w:val="center"/>
        <w:rPr>
          <w:rFonts w:ascii="ＭＳ 明朝" w:hAnsi="ＭＳ 明朝"/>
          <w:color w:val="auto"/>
          <w:sz w:val="28"/>
          <w:szCs w:val="28"/>
        </w:rPr>
      </w:pPr>
      <w:r w:rsidRPr="007E6654">
        <w:rPr>
          <w:rFonts w:ascii="ＭＳ 明朝" w:hAnsi="ＭＳ 明朝" w:hint="eastAsia"/>
          <w:color w:val="auto"/>
          <w:sz w:val="28"/>
          <w:szCs w:val="28"/>
        </w:rPr>
        <w:t>記</w:t>
      </w:r>
    </w:p>
    <w:p w14:paraId="4A7F5240" w14:textId="77777777" w:rsidR="004D3001" w:rsidRPr="007E6654" w:rsidRDefault="004D3001" w:rsidP="004D3001">
      <w:pPr>
        <w:ind w:firstLineChars="100" w:firstLine="240"/>
        <w:rPr>
          <w:rFonts w:ascii="ＭＳ 明朝" w:hAnsi="ＭＳ 明朝"/>
          <w:color w:val="auto"/>
          <w:sz w:val="24"/>
          <w:szCs w:val="32"/>
        </w:rPr>
      </w:pPr>
    </w:p>
    <w:p w14:paraId="11832EBB" w14:textId="77777777" w:rsidR="004D3001" w:rsidRPr="007E6654" w:rsidRDefault="004D3001" w:rsidP="004D3001">
      <w:pPr>
        <w:rPr>
          <w:rFonts w:ascii="ＭＳ 明朝" w:hAnsi="ＭＳ 明朝"/>
          <w:color w:val="auto"/>
          <w:sz w:val="24"/>
          <w:szCs w:val="32"/>
        </w:rPr>
      </w:pPr>
    </w:p>
    <w:p w14:paraId="70A4685D" w14:textId="77777777" w:rsidR="004D3001" w:rsidRPr="007E6654" w:rsidRDefault="004D3001" w:rsidP="004D3001">
      <w:pPr>
        <w:rPr>
          <w:rFonts w:ascii="ＭＳ 明朝" w:hAnsi="ＭＳ 明朝"/>
          <w:color w:val="auto"/>
          <w:sz w:val="24"/>
          <w:szCs w:val="32"/>
        </w:rPr>
      </w:pPr>
      <w:r w:rsidRPr="007E6654">
        <w:rPr>
          <w:rFonts w:ascii="ＭＳ 明朝" w:hAnsi="ＭＳ 明朝" w:hint="eastAsia"/>
          <w:color w:val="auto"/>
          <w:sz w:val="24"/>
          <w:szCs w:val="32"/>
        </w:rPr>
        <w:t>１　交付申請を取り下げる理由</w:t>
      </w:r>
    </w:p>
    <w:p w14:paraId="6E44ACF8" w14:textId="77777777" w:rsidR="004D3001" w:rsidRPr="007E6654" w:rsidRDefault="004D3001" w:rsidP="004D3001">
      <w:pPr>
        <w:rPr>
          <w:rFonts w:ascii="ＭＳ 明朝" w:hAnsi="ＭＳ 明朝"/>
          <w:color w:val="auto"/>
          <w:sz w:val="24"/>
          <w:szCs w:val="32"/>
        </w:rPr>
      </w:pPr>
    </w:p>
    <w:p w14:paraId="5BACA997" w14:textId="77777777" w:rsidR="004D3001" w:rsidRPr="007E6654" w:rsidRDefault="004D3001" w:rsidP="004D3001">
      <w:pPr>
        <w:rPr>
          <w:rFonts w:ascii="ＭＳ 明朝" w:hAnsi="ＭＳ 明朝"/>
          <w:color w:val="auto"/>
          <w:sz w:val="24"/>
          <w:szCs w:val="32"/>
        </w:rPr>
      </w:pPr>
    </w:p>
    <w:p w14:paraId="09F2FDAB" w14:textId="77777777" w:rsidR="004D3001" w:rsidRPr="007E6654" w:rsidRDefault="004D3001" w:rsidP="004D3001">
      <w:pPr>
        <w:rPr>
          <w:rFonts w:ascii="ＭＳ 明朝" w:hAnsi="ＭＳ 明朝"/>
          <w:color w:val="auto"/>
          <w:sz w:val="24"/>
          <w:szCs w:val="32"/>
        </w:rPr>
      </w:pPr>
    </w:p>
    <w:p w14:paraId="49FA4D9B" w14:textId="77777777" w:rsidR="004D3001" w:rsidRPr="007E6654" w:rsidRDefault="004D3001" w:rsidP="004D3001">
      <w:pPr>
        <w:rPr>
          <w:rFonts w:ascii="ＭＳ 明朝" w:hAnsi="ＭＳ 明朝"/>
          <w:color w:val="auto"/>
          <w:sz w:val="24"/>
          <w:szCs w:val="32"/>
        </w:rPr>
      </w:pPr>
    </w:p>
    <w:p w14:paraId="22800DE6" w14:textId="77777777" w:rsidR="004D3001" w:rsidRPr="007E6654" w:rsidRDefault="004D3001" w:rsidP="004D3001">
      <w:pPr>
        <w:rPr>
          <w:rFonts w:ascii="ＭＳ 明朝" w:hAnsi="ＭＳ 明朝"/>
          <w:color w:val="auto"/>
          <w:sz w:val="24"/>
          <w:szCs w:val="32"/>
        </w:rPr>
      </w:pPr>
    </w:p>
    <w:p w14:paraId="25A1FB2F" w14:textId="77777777" w:rsidR="004D3001" w:rsidRPr="007E6654" w:rsidRDefault="004D3001" w:rsidP="004D3001">
      <w:pPr>
        <w:rPr>
          <w:rFonts w:ascii="ＭＳ 明朝" w:hAnsi="ＭＳ 明朝"/>
          <w:color w:val="auto"/>
          <w:sz w:val="24"/>
          <w:szCs w:val="32"/>
        </w:rPr>
      </w:pPr>
    </w:p>
    <w:p w14:paraId="522E109E" w14:textId="77777777" w:rsidR="004D3001" w:rsidRPr="007E6654" w:rsidRDefault="004D3001" w:rsidP="004D3001">
      <w:pPr>
        <w:rPr>
          <w:rFonts w:ascii="ＭＳ 明朝" w:hAnsi="ＭＳ 明朝"/>
          <w:color w:val="auto"/>
          <w:sz w:val="24"/>
          <w:szCs w:val="32"/>
        </w:rPr>
      </w:pPr>
    </w:p>
    <w:p w14:paraId="4C404F5F" w14:textId="77777777" w:rsidR="004D3001" w:rsidRPr="007E6654" w:rsidRDefault="004D3001" w:rsidP="004D3001">
      <w:pPr>
        <w:rPr>
          <w:color w:val="auto"/>
          <w:sz w:val="24"/>
          <w:szCs w:val="32"/>
        </w:rPr>
      </w:pPr>
      <w:r w:rsidRPr="007E6654">
        <w:rPr>
          <w:rFonts w:ascii="ＭＳ 明朝" w:hAnsi="ＭＳ 明朝" w:hint="eastAsia"/>
          <w:color w:val="auto"/>
          <w:sz w:val="24"/>
          <w:szCs w:val="32"/>
        </w:rPr>
        <w:t>２</w:t>
      </w:r>
      <w:r w:rsidRPr="007E6654">
        <w:rPr>
          <w:rFonts w:ascii="ＭＳ 明朝" w:hAnsi="ＭＳ 明朝"/>
          <w:color w:val="auto"/>
          <w:sz w:val="24"/>
          <w:szCs w:val="32"/>
        </w:rPr>
        <w:t xml:space="preserve">　本件責任者</w:t>
      </w:r>
      <w:r w:rsidRPr="007E6654">
        <w:rPr>
          <w:rFonts w:ascii="ＭＳ 明朝" w:hAnsi="ＭＳ 明朝" w:hint="eastAsia"/>
          <w:color w:val="auto"/>
          <w:sz w:val="24"/>
          <w:szCs w:val="32"/>
        </w:rPr>
        <w:t>及び</w:t>
      </w:r>
      <w:r w:rsidRPr="007E6654">
        <w:rPr>
          <w:rFonts w:ascii="ＭＳ 明朝" w:hAnsi="ＭＳ 明朝"/>
          <w:color w:val="auto"/>
          <w:sz w:val="24"/>
          <w:szCs w:val="32"/>
        </w:rPr>
        <w:t>担当者</w:t>
      </w:r>
    </w:p>
    <w:p w14:paraId="5A31BE69"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責任者氏名</w:t>
      </w:r>
    </w:p>
    <w:p w14:paraId="4162A640"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担当者氏名</w:t>
      </w:r>
    </w:p>
    <w:p w14:paraId="0090B281"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連絡先</w:t>
      </w:r>
    </w:p>
    <w:p w14:paraId="4A1CBCC1" w14:textId="77777777" w:rsidR="004D3001" w:rsidRPr="007E6654" w:rsidRDefault="004D3001" w:rsidP="004D3001">
      <w:pPr>
        <w:rPr>
          <w:rFonts w:ascii="ＭＳ 明朝" w:hAnsi="ＭＳ 明朝"/>
          <w:color w:val="auto"/>
          <w:sz w:val="24"/>
          <w:szCs w:val="32"/>
        </w:rPr>
      </w:pPr>
    </w:p>
    <w:p w14:paraId="4B82134D" w14:textId="77777777" w:rsidR="004D3001" w:rsidRPr="001438F8" w:rsidRDefault="004D3001" w:rsidP="004D3001">
      <w:pPr>
        <w:rPr>
          <w:rFonts w:ascii="ＭＳ 明朝" w:hAnsi="ＭＳ 明朝"/>
          <w:color w:val="auto"/>
        </w:rPr>
      </w:pPr>
    </w:p>
    <w:p w14:paraId="582B5873" w14:textId="77777777" w:rsidR="004D3001" w:rsidRPr="001438F8" w:rsidRDefault="004D3001" w:rsidP="004D3001">
      <w:pPr>
        <w:rPr>
          <w:rFonts w:ascii="ＭＳ 明朝" w:hAnsi="ＭＳ 明朝"/>
          <w:color w:val="auto"/>
        </w:rPr>
      </w:pPr>
    </w:p>
    <w:p w14:paraId="11ED07B3" w14:textId="77777777" w:rsidR="004D3001" w:rsidRPr="001438F8" w:rsidRDefault="004D3001" w:rsidP="004D3001">
      <w:pPr>
        <w:rPr>
          <w:rFonts w:ascii="ＭＳ 明朝" w:hAnsi="ＭＳ 明朝"/>
          <w:color w:val="auto"/>
        </w:rPr>
      </w:pPr>
    </w:p>
    <w:p w14:paraId="4D4D2249" w14:textId="77777777" w:rsidR="004D3001" w:rsidRPr="001438F8" w:rsidRDefault="004D3001" w:rsidP="004D3001">
      <w:pPr>
        <w:rPr>
          <w:rFonts w:ascii="ＭＳ 明朝" w:hAnsi="ＭＳ 明朝"/>
          <w:color w:val="auto"/>
        </w:rPr>
      </w:pPr>
    </w:p>
    <w:p w14:paraId="23293691" w14:textId="77777777" w:rsidR="004D3001" w:rsidRPr="001438F8" w:rsidRDefault="004D3001" w:rsidP="004D3001">
      <w:pPr>
        <w:rPr>
          <w:rFonts w:ascii="ＭＳ 明朝" w:hAnsi="ＭＳ 明朝"/>
          <w:color w:val="auto"/>
        </w:rPr>
      </w:pPr>
    </w:p>
    <w:p w14:paraId="7F1F2FAA" w14:textId="77777777" w:rsidR="004D3001" w:rsidRPr="001438F8" w:rsidRDefault="004D3001" w:rsidP="004D3001">
      <w:pPr>
        <w:rPr>
          <w:rFonts w:ascii="ＭＳ 明朝" w:hAnsi="ＭＳ 明朝"/>
          <w:color w:val="auto"/>
        </w:rPr>
      </w:pPr>
    </w:p>
    <w:p w14:paraId="6A748889" w14:textId="77777777" w:rsidR="004D3001" w:rsidRPr="001438F8" w:rsidRDefault="004D3001" w:rsidP="004D3001">
      <w:pPr>
        <w:rPr>
          <w:rFonts w:ascii="ＭＳ 明朝" w:hAnsi="ＭＳ 明朝"/>
          <w:color w:val="auto"/>
        </w:rPr>
      </w:pPr>
    </w:p>
    <w:p w14:paraId="13A6F2AC" w14:textId="77777777" w:rsidR="004D3001" w:rsidRPr="001438F8" w:rsidRDefault="004D3001" w:rsidP="004D3001">
      <w:pPr>
        <w:rPr>
          <w:rFonts w:ascii="ＭＳ 明朝" w:hAnsi="ＭＳ 明朝"/>
          <w:color w:val="auto"/>
        </w:rPr>
      </w:pPr>
    </w:p>
    <w:p w14:paraId="06B8707A" w14:textId="77777777" w:rsidR="004D3001" w:rsidRPr="001438F8" w:rsidRDefault="004D3001" w:rsidP="004D3001">
      <w:pPr>
        <w:rPr>
          <w:rFonts w:ascii="ＭＳ 明朝" w:hAnsi="ＭＳ 明朝"/>
          <w:color w:val="auto"/>
        </w:rPr>
      </w:pPr>
    </w:p>
    <w:p w14:paraId="3CA661CA" w14:textId="77777777" w:rsidR="007E6654" w:rsidRDefault="007E6654">
      <w:pPr>
        <w:widowControl/>
        <w:suppressAutoHyphens w:val="0"/>
        <w:jc w:val="left"/>
        <w:rPr>
          <w:rFonts w:ascii="ＭＳ 明朝" w:hAnsi="ＭＳ 明朝"/>
          <w:color w:val="auto"/>
        </w:rPr>
      </w:pPr>
      <w:r>
        <w:rPr>
          <w:rFonts w:ascii="ＭＳ 明朝" w:hAnsi="ＭＳ 明朝"/>
          <w:color w:val="auto"/>
        </w:rPr>
        <w:br w:type="page"/>
      </w:r>
    </w:p>
    <w:p w14:paraId="6CBFB070" w14:textId="6B0868B9" w:rsidR="004D3001" w:rsidRPr="007E6654" w:rsidRDefault="004D3001" w:rsidP="004D3001">
      <w:pPr>
        <w:snapToGrid w:val="0"/>
        <w:rPr>
          <w:rFonts w:ascii="ＭＳ 明朝" w:hAnsi="ＭＳ 明朝"/>
          <w:color w:val="auto"/>
          <w:sz w:val="24"/>
          <w:szCs w:val="32"/>
        </w:rPr>
      </w:pPr>
      <w:r w:rsidRPr="007E6654">
        <w:rPr>
          <w:rFonts w:ascii="ＭＳ 明朝" w:hAnsi="ＭＳ 明朝"/>
          <w:color w:val="auto"/>
          <w:sz w:val="24"/>
          <w:szCs w:val="32"/>
        </w:rPr>
        <w:t>様式第</w:t>
      </w:r>
      <w:r w:rsidRPr="007E6654">
        <w:rPr>
          <w:rFonts w:ascii="ＭＳ 明朝" w:hAnsi="ＭＳ 明朝" w:hint="eastAsia"/>
          <w:color w:val="auto"/>
          <w:sz w:val="24"/>
          <w:szCs w:val="32"/>
        </w:rPr>
        <w:t>７</w:t>
      </w:r>
      <w:r w:rsidRPr="007E6654">
        <w:rPr>
          <w:rFonts w:ascii="ＭＳ 明朝" w:hAnsi="ＭＳ 明朝"/>
          <w:color w:val="auto"/>
          <w:sz w:val="24"/>
          <w:szCs w:val="32"/>
        </w:rPr>
        <w:t>号（第</w:t>
      </w:r>
      <w:r w:rsidRPr="007E6654">
        <w:rPr>
          <w:rFonts w:ascii="ＭＳ 明朝" w:hAnsi="ＭＳ 明朝" w:hint="eastAsia"/>
          <w:color w:val="auto"/>
          <w:sz w:val="24"/>
          <w:szCs w:val="32"/>
        </w:rPr>
        <w:t>12</w:t>
      </w:r>
      <w:r w:rsidRPr="007E6654">
        <w:rPr>
          <w:rFonts w:ascii="ＭＳ 明朝" w:hAnsi="ＭＳ 明朝"/>
          <w:color w:val="auto"/>
          <w:sz w:val="24"/>
          <w:szCs w:val="32"/>
        </w:rPr>
        <w:t>条関係）</w:t>
      </w:r>
    </w:p>
    <w:p w14:paraId="10E0BAC4" w14:textId="77777777" w:rsidR="004D3001" w:rsidRPr="007E6654" w:rsidRDefault="004D3001" w:rsidP="004D3001">
      <w:pPr>
        <w:ind w:rightChars="81" w:right="170"/>
        <w:jc w:val="right"/>
        <w:rPr>
          <w:rFonts w:ascii="ＭＳ 明朝" w:hAnsi="ＭＳ 明朝"/>
          <w:color w:val="auto"/>
          <w:sz w:val="24"/>
          <w:szCs w:val="32"/>
        </w:rPr>
      </w:pPr>
    </w:p>
    <w:p w14:paraId="1869B145" w14:textId="77777777" w:rsidR="004D3001" w:rsidRPr="007E6654" w:rsidRDefault="004D3001" w:rsidP="004D3001">
      <w:pPr>
        <w:jc w:val="right"/>
        <w:rPr>
          <w:color w:val="auto"/>
          <w:sz w:val="24"/>
          <w:szCs w:val="32"/>
        </w:rPr>
      </w:pPr>
      <w:r w:rsidRPr="007E6654">
        <w:rPr>
          <w:rFonts w:ascii="ＭＳ 明朝" w:hAnsi="ＭＳ 明朝"/>
          <w:color w:val="auto"/>
          <w:sz w:val="24"/>
          <w:szCs w:val="32"/>
        </w:rPr>
        <w:t xml:space="preserve">　年　月　日</w:t>
      </w:r>
    </w:p>
    <w:p w14:paraId="29C26328" w14:textId="77777777" w:rsidR="004D3001" w:rsidRPr="007E6654" w:rsidRDefault="004D3001" w:rsidP="004D3001">
      <w:pPr>
        <w:rPr>
          <w:rFonts w:ascii="ＭＳ 明朝" w:hAnsi="ＭＳ 明朝"/>
          <w:color w:val="auto"/>
          <w:sz w:val="24"/>
          <w:szCs w:val="32"/>
        </w:rPr>
      </w:pPr>
    </w:p>
    <w:p w14:paraId="2162CD20" w14:textId="77777777" w:rsidR="004D3001" w:rsidRPr="007E6654" w:rsidRDefault="004D3001" w:rsidP="004D3001">
      <w:pPr>
        <w:rPr>
          <w:color w:val="auto"/>
          <w:sz w:val="24"/>
          <w:szCs w:val="32"/>
        </w:rPr>
      </w:pPr>
      <w:r w:rsidRPr="007E6654">
        <w:rPr>
          <w:rFonts w:ascii="ＭＳ 明朝" w:hAnsi="ＭＳ 明朝"/>
          <w:color w:val="auto"/>
          <w:sz w:val="24"/>
          <w:szCs w:val="32"/>
        </w:rPr>
        <w:t xml:space="preserve">　</w:t>
      </w:r>
      <w:r w:rsidRPr="007E6654">
        <w:rPr>
          <w:rFonts w:ascii="ＭＳ 明朝" w:hAnsi="ＭＳ 明朝" w:hint="eastAsia"/>
          <w:color w:val="auto"/>
          <w:sz w:val="24"/>
          <w:szCs w:val="32"/>
        </w:rPr>
        <w:t>長野</w:t>
      </w:r>
      <w:r w:rsidRPr="007E6654">
        <w:rPr>
          <w:rFonts w:ascii="ＭＳ 明朝" w:hAnsi="ＭＳ 明朝"/>
          <w:color w:val="auto"/>
          <w:sz w:val="24"/>
          <w:szCs w:val="32"/>
        </w:rPr>
        <w:t>県知事</w:t>
      </w:r>
      <w:r w:rsidRPr="007E6654">
        <w:rPr>
          <w:rFonts w:ascii="ＭＳ 明朝" w:hAnsi="ＭＳ 明朝" w:hint="eastAsia"/>
          <w:color w:val="auto"/>
          <w:sz w:val="24"/>
          <w:szCs w:val="32"/>
        </w:rPr>
        <w:t xml:space="preserve">　様</w:t>
      </w:r>
    </w:p>
    <w:p w14:paraId="66640510" w14:textId="77777777" w:rsidR="004D3001" w:rsidRPr="007E6654" w:rsidRDefault="004D3001" w:rsidP="004D3001">
      <w:pPr>
        <w:rPr>
          <w:rFonts w:ascii="ＭＳ 明朝" w:hAnsi="ＭＳ 明朝"/>
          <w:color w:val="auto"/>
          <w:sz w:val="24"/>
          <w:szCs w:val="32"/>
        </w:rPr>
      </w:pPr>
    </w:p>
    <w:p w14:paraId="262318BF" w14:textId="77777777" w:rsidR="004D3001" w:rsidRPr="007E6654" w:rsidRDefault="004D3001" w:rsidP="004D3001">
      <w:pPr>
        <w:ind w:firstLine="3318"/>
        <w:rPr>
          <w:color w:val="auto"/>
          <w:sz w:val="24"/>
          <w:szCs w:val="32"/>
        </w:rPr>
      </w:pPr>
      <w:r w:rsidRPr="007E6654">
        <w:rPr>
          <w:rFonts w:ascii="ＭＳ 明朝" w:hAnsi="ＭＳ 明朝"/>
          <w:color w:val="auto"/>
          <w:sz w:val="24"/>
          <w:szCs w:val="32"/>
        </w:rPr>
        <w:t>申請者　住所</w:t>
      </w:r>
    </w:p>
    <w:p w14:paraId="2B791A60" w14:textId="77777777" w:rsidR="004D3001" w:rsidRPr="007E6654" w:rsidRDefault="004D3001" w:rsidP="004D3001">
      <w:pPr>
        <w:ind w:left="4203" w:right="-5"/>
        <w:rPr>
          <w:color w:val="auto"/>
          <w:sz w:val="24"/>
          <w:szCs w:val="32"/>
        </w:rPr>
      </w:pPr>
      <w:r w:rsidRPr="007E6654">
        <w:rPr>
          <w:rFonts w:ascii="ＭＳ 明朝" w:hAnsi="ＭＳ 明朝"/>
          <w:color w:val="auto"/>
          <w:sz w:val="24"/>
          <w:szCs w:val="32"/>
        </w:rPr>
        <w:t xml:space="preserve">氏名　　　　　　　　　　　　　　　　　　 </w:t>
      </w:r>
    </w:p>
    <w:p w14:paraId="5FF5972F" w14:textId="77777777" w:rsidR="004D3001" w:rsidRPr="007E6654" w:rsidRDefault="004D3001" w:rsidP="007E6654">
      <w:pPr>
        <w:ind w:right="720"/>
        <w:jc w:val="right"/>
        <w:rPr>
          <w:color w:val="auto"/>
          <w:sz w:val="24"/>
          <w:szCs w:val="32"/>
        </w:rPr>
      </w:pPr>
      <w:r w:rsidRPr="007E6654">
        <w:rPr>
          <w:rFonts w:ascii="ＭＳ 明朝" w:hAnsi="ＭＳ 明朝"/>
          <w:color w:val="auto"/>
          <w:szCs w:val="21"/>
        </w:rPr>
        <w:t>（法人にあっては名称及びその代表者の氏名）</w:t>
      </w:r>
    </w:p>
    <w:p w14:paraId="6BB5DCC2" w14:textId="77777777" w:rsidR="004D3001" w:rsidRPr="007E6654" w:rsidRDefault="004D3001" w:rsidP="004D3001">
      <w:pPr>
        <w:rPr>
          <w:rFonts w:ascii="ＭＳ 明朝" w:hAnsi="ＭＳ 明朝"/>
          <w:color w:val="auto"/>
          <w:sz w:val="24"/>
          <w:szCs w:val="32"/>
        </w:rPr>
      </w:pPr>
    </w:p>
    <w:p w14:paraId="3AE2F3E4" w14:textId="77777777" w:rsidR="004D3001" w:rsidRPr="007E6654" w:rsidRDefault="004D3001" w:rsidP="004D3001">
      <w:pPr>
        <w:snapToGrid w:val="0"/>
        <w:jc w:val="center"/>
        <w:rPr>
          <w:rFonts w:ascii="ＭＳ 明朝" w:hAnsi="ＭＳ 明朝"/>
          <w:color w:val="auto"/>
          <w:spacing w:val="20"/>
          <w:sz w:val="24"/>
          <w:szCs w:val="32"/>
        </w:rPr>
      </w:pPr>
      <w:r w:rsidRPr="007E6654">
        <w:rPr>
          <w:rFonts w:ascii="ＭＳ 明朝" w:hAnsi="ＭＳ 明朝" w:hint="eastAsia"/>
          <w:color w:val="auto"/>
          <w:sz w:val="24"/>
          <w:szCs w:val="32"/>
        </w:rPr>
        <w:t>農業エネルギーコスト削減促進事業補助金　交付決定前事業着手届出書</w:t>
      </w:r>
    </w:p>
    <w:p w14:paraId="2FB33D95" w14:textId="77777777" w:rsidR="004D3001" w:rsidRPr="007E6654" w:rsidRDefault="004D3001" w:rsidP="004D3001">
      <w:pPr>
        <w:rPr>
          <w:rFonts w:ascii="ＭＳ 明朝" w:hAnsi="ＭＳ 明朝"/>
          <w:color w:val="auto"/>
          <w:sz w:val="24"/>
          <w:szCs w:val="32"/>
        </w:rPr>
      </w:pPr>
    </w:p>
    <w:p w14:paraId="0A4E491C" w14:textId="77777777" w:rsidR="004D3001" w:rsidRPr="007E6654" w:rsidRDefault="004D3001" w:rsidP="004D3001">
      <w:pPr>
        <w:rPr>
          <w:rFonts w:ascii="ＭＳ 明朝" w:hAnsi="ＭＳ 明朝"/>
          <w:color w:val="auto"/>
          <w:sz w:val="24"/>
          <w:szCs w:val="32"/>
        </w:rPr>
      </w:pPr>
    </w:p>
    <w:p w14:paraId="785771B0" w14:textId="77777777" w:rsidR="004D3001" w:rsidRPr="007E6654" w:rsidRDefault="004D3001" w:rsidP="004D3001">
      <w:pPr>
        <w:ind w:firstLineChars="100" w:firstLine="240"/>
        <w:rPr>
          <w:rFonts w:ascii="ＭＳ 明朝" w:hAnsi="ＭＳ 明朝"/>
          <w:color w:val="auto"/>
          <w:sz w:val="24"/>
          <w:szCs w:val="32"/>
        </w:rPr>
      </w:pPr>
      <w:r w:rsidRPr="007E6654">
        <w:rPr>
          <w:rFonts w:ascii="ＭＳ 明朝" w:hAnsi="ＭＳ 明朝" w:hint="eastAsia"/>
          <w:color w:val="auto"/>
          <w:sz w:val="24"/>
          <w:szCs w:val="32"/>
        </w:rPr>
        <w:t>農業エネルギーコスト削減促進事業補助金に係る補助対象事業について、下記のとおり補助金の交付の決定前に事業に着手したいので、届け出ます。</w:t>
      </w:r>
    </w:p>
    <w:p w14:paraId="4DB167D2" w14:textId="77777777" w:rsidR="004D3001" w:rsidRPr="007E6654" w:rsidRDefault="004D3001" w:rsidP="004D3001">
      <w:pPr>
        <w:ind w:firstLineChars="100" w:firstLine="240"/>
        <w:rPr>
          <w:rFonts w:ascii="ＭＳ 明朝" w:hAnsi="ＭＳ 明朝"/>
          <w:color w:val="auto"/>
          <w:sz w:val="24"/>
          <w:szCs w:val="32"/>
        </w:rPr>
      </w:pPr>
      <w:r w:rsidRPr="007E6654">
        <w:rPr>
          <w:rFonts w:ascii="ＭＳ 明朝" w:hAnsi="ＭＳ 明朝" w:hint="eastAsia"/>
          <w:color w:val="auto"/>
          <w:sz w:val="24"/>
          <w:szCs w:val="32"/>
        </w:rPr>
        <w:t>なお、交付の決定前に着手する事業に関し、農業エネルギーコスト削減促進事業</w:t>
      </w:r>
      <w:r w:rsidRPr="007E6654">
        <w:rPr>
          <w:rFonts w:ascii="ＭＳ 明朝" w:hAnsi="ＭＳ 明朝"/>
          <w:color w:val="auto"/>
          <w:sz w:val="24"/>
          <w:szCs w:val="32"/>
        </w:rPr>
        <w:t>補助金</w:t>
      </w:r>
      <w:r w:rsidRPr="007E6654">
        <w:rPr>
          <w:rFonts w:ascii="ＭＳ 明朝" w:hAnsi="ＭＳ 明朝" w:hint="eastAsia"/>
          <w:color w:val="auto"/>
          <w:sz w:val="24"/>
          <w:szCs w:val="32"/>
        </w:rPr>
        <w:t>交付要綱に規定する補助事業の要件を備えていないこと、その他の事由により補助金が交付されないこととなっても異議を申し立てないことを誓約します。</w:t>
      </w:r>
    </w:p>
    <w:p w14:paraId="29E8B8EF" w14:textId="77777777" w:rsidR="004D3001" w:rsidRPr="007E6654" w:rsidRDefault="004D3001" w:rsidP="004D3001">
      <w:pPr>
        <w:ind w:firstLineChars="100" w:firstLine="240"/>
        <w:rPr>
          <w:rFonts w:ascii="ＭＳ 明朝" w:hAnsi="ＭＳ 明朝"/>
          <w:color w:val="auto"/>
          <w:sz w:val="24"/>
          <w:szCs w:val="32"/>
        </w:rPr>
      </w:pPr>
    </w:p>
    <w:p w14:paraId="600B73E7" w14:textId="77777777" w:rsidR="004D3001" w:rsidRPr="007E6654" w:rsidRDefault="004D3001" w:rsidP="004D3001">
      <w:pPr>
        <w:ind w:firstLineChars="100" w:firstLine="240"/>
        <w:rPr>
          <w:rFonts w:ascii="ＭＳ 明朝" w:hAnsi="ＭＳ 明朝"/>
          <w:color w:val="auto"/>
          <w:sz w:val="24"/>
          <w:szCs w:val="32"/>
        </w:rPr>
      </w:pPr>
    </w:p>
    <w:p w14:paraId="326A3EE8" w14:textId="77777777" w:rsidR="004D3001" w:rsidRPr="007E6654" w:rsidRDefault="004D3001" w:rsidP="004D3001">
      <w:pPr>
        <w:jc w:val="center"/>
        <w:rPr>
          <w:rFonts w:ascii="ＭＳ 明朝" w:hAnsi="ＭＳ 明朝"/>
          <w:color w:val="auto"/>
          <w:sz w:val="24"/>
          <w:szCs w:val="32"/>
        </w:rPr>
      </w:pPr>
      <w:r w:rsidRPr="007E6654">
        <w:rPr>
          <w:rFonts w:ascii="ＭＳ 明朝" w:hAnsi="ＭＳ 明朝" w:hint="eastAsia"/>
          <w:color w:val="auto"/>
          <w:sz w:val="24"/>
          <w:szCs w:val="32"/>
        </w:rPr>
        <w:t>記</w:t>
      </w:r>
    </w:p>
    <w:p w14:paraId="30FC29E4" w14:textId="77777777" w:rsidR="004D3001" w:rsidRPr="007E6654" w:rsidRDefault="004D3001" w:rsidP="004D3001">
      <w:pPr>
        <w:ind w:firstLineChars="100" w:firstLine="280"/>
        <w:rPr>
          <w:rFonts w:ascii="ＭＳ 明朝" w:hAnsi="ＭＳ 明朝"/>
          <w:color w:val="auto"/>
          <w:sz w:val="28"/>
          <w:szCs w:val="28"/>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13"/>
      </w:tblGrid>
      <w:tr w:rsidR="004D3001" w:rsidRPr="007E6654" w14:paraId="7ED347D1" w14:textId="77777777" w:rsidTr="00D75A30">
        <w:trPr>
          <w:trHeight w:hRule="exact" w:val="567"/>
        </w:trPr>
        <w:tc>
          <w:tcPr>
            <w:tcW w:w="1843" w:type="dxa"/>
            <w:shd w:val="clear" w:color="auto" w:fill="auto"/>
            <w:vAlign w:val="center"/>
          </w:tcPr>
          <w:p w14:paraId="54DFE0F9" w14:textId="77777777" w:rsidR="004D3001" w:rsidRPr="007E6654" w:rsidRDefault="004D3001" w:rsidP="00D75A30">
            <w:pPr>
              <w:jc w:val="center"/>
              <w:rPr>
                <w:rFonts w:ascii="ＭＳ 明朝" w:hAnsi="ＭＳ 明朝"/>
                <w:color w:val="auto"/>
                <w:sz w:val="24"/>
                <w:szCs w:val="32"/>
              </w:rPr>
            </w:pPr>
            <w:r w:rsidRPr="007E6654">
              <w:rPr>
                <w:rFonts w:ascii="ＭＳ 明朝" w:hAnsi="ＭＳ 明朝" w:hint="eastAsia"/>
                <w:color w:val="auto"/>
                <w:sz w:val="24"/>
                <w:szCs w:val="32"/>
              </w:rPr>
              <w:t>事業計画</w:t>
            </w:r>
          </w:p>
        </w:tc>
        <w:tc>
          <w:tcPr>
            <w:tcW w:w="1843" w:type="dxa"/>
            <w:shd w:val="clear" w:color="auto" w:fill="auto"/>
            <w:vAlign w:val="center"/>
          </w:tcPr>
          <w:p w14:paraId="2BC6A5CC" w14:textId="77777777" w:rsidR="004D3001" w:rsidRPr="007E6654" w:rsidRDefault="004D3001" w:rsidP="00D75A30">
            <w:pPr>
              <w:rPr>
                <w:rFonts w:ascii="ＭＳ 明朝" w:hAnsi="ＭＳ 明朝"/>
                <w:color w:val="auto"/>
                <w:sz w:val="24"/>
                <w:szCs w:val="32"/>
              </w:rPr>
            </w:pPr>
            <w:r w:rsidRPr="007E6654">
              <w:rPr>
                <w:rFonts w:ascii="ＭＳ 明朝" w:hAnsi="ＭＳ 明朝" w:hint="eastAsia"/>
                <w:color w:val="auto"/>
                <w:sz w:val="24"/>
                <w:szCs w:val="32"/>
              </w:rPr>
              <w:t>事業計画書（様式第２号）のとおり</w:t>
            </w:r>
          </w:p>
        </w:tc>
      </w:tr>
      <w:tr w:rsidR="004D3001" w:rsidRPr="007E6654" w14:paraId="4F248B2A" w14:textId="77777777" w:rsidTr="00D75A30">
        <w:trPr>
          <w:trHeight w:val="1834"/>
        </w:trPr>
        <w:tc>
          <w:tcPr>
            <w:tcW w:w="1843" w:type="dxa"/>
            <w:shd w:val="clear" w:color="auto" w:fill="auto"/>
            <w:vAlign w:val="center"/>
          </w:tcPr>
          <w:p w14:paraId="0A770C6C" w14:textId="77777777" w:rsidR="004D3001" w:rsidRPr="007E6654" w:rsidRDefault="004D3001" w:rsidP="00D75A30">
            <w:pPr>
              <w:jc w:val="center"/>
              <w:rPr>
                <w:rFonts w:ascii="ＭＳ 明朝" w:hAnsi="ＭＳ 明朝"/>
                <w:color w:val="auto"/>
                <w:sz w:val="24"/>
                <w:szCs w:val="32"/>
              </w:rPr>
            </w:pPr>
            <w:r w:rsidRPr="007E6654">
              <w:rPr>
                <w:rFonts w:ascii="ＭＳ 明朝" w:hAnsi="ＭＳ 明朝" w:hint="eastAsia"/>
                <w:color w:val="auto"/>
                <w:sz w:val="24"/>
                <w:szCs w:val="32"/>
              </w:rPr>
              <w:t>補助金の交付の決定前に事業に着手する理由</w:t>
            </w:r>
          </w:p>
        </w:tc>
        <w:tc>
          <w:tcPr>
            <w:tcW w:w="7513" w:type="dxa"/>
            <w:shd w:val="clear" w:color="auto" w:fill="auto"/>
            <w:vAlign w:val="center"/>
          </w:tcPr>
          <w:p w14:paraId="14244981" w14:textId="77777777" w:rsidR="004D3001" w:rsidRPr="007E6654" w:rsidRDefault="004D3001" w:rsidP="00D75A30">
            <w:pPr>
              <w:rPr>
                <w:rFonts w:ascii="ＭＳ 明朝" w:hAnsi="ＭＳ 明朝"/>
                <w:color w:val="auto"/>
                <w:sz w:val="24"/>
                <w:szCs w:val="32"/>
              </w:rPr>
            </w:pPr>
          </w:p>
        </w:tc>
      </w:tr>
      <w:tr w:rsidR="004D3001" w:rsidRPr="007E6654" w14:paraId="235FE06C" w14:textId="77777777" w:rsidTr="00D75A30">
        <w:trPr>
          <w:trHeight w:hRule="exact" w:val="567"/>
        </w:trPr>
        <w:tc>
          <w:tcPr>
            <w:tcW w:w="1843" w:type="dxa"/>
            <w:shd w:val="clear" w:color="auto" w:fill="auto"/>
            <w:vAlign w:val="center"/>
          </w:tcPr>
          <w:p w14:paraId="47FBB807" w14:textId="77777777" w:rsidR="004D3001" w:rsidRPr="007E6654" w:rsidRDefault="004D3001" w:rsidP="00D75A30">
            <w:pPr>
              <w:jc w:val="center"/>
              <w:rPr>
                <w:rFonts w:ascii="ＭＳ 明朝" w:hAnsi="ＭＳ 明朝"/>
                <w:color w:val="auto"/>
                <w:sz w:val="24"/>
                <w:szCs w:val="32"/>
              </w:rPr>
            </w:pPr>
            <w:r w:rsidRPr="007E6654">
              <w:rPr>
                <w:rFonts w:ascii="ＭＳ 明朝" w:hAnsi="ＭＳ 明朝" w:hint="eastAsia"/>
                <w:color w:val="auto"/>
                <w:sz w:val="24"/>
                <w:szCs w:val="32"/>
              </w:rPr>
              <w:t>着手日</w:t>
            </w:r>
          </w:p>
        </w:tc>
        <w:tc>
          <w:tcPr>
            <w:tcW w:w="7513" w:type="dxa"/>
            <w:shd w:val="clear" w:color="auto" w:fill="auto"/>
            <w:vAlign w:val="center"/>
          </w:tcPr>
          <w:p w14:paraId="1ECFC25B" w14:textId="77777777" w:rsidR="004D3001" w:rsidRPr="007E6654" w:rsidRDefault="004D3001" w:rsidP="00D75A30">
            <w:pPr>
              <w:rPr>
                <w:rFonts w:ascii="ＭＳ 明朝" w:hAnsi="ＭＳ 明朝"/>
                <w:color w:val="auto"/>
                <w:sz w:val="24"/>
                <w:szCs w:val="32"/>
              </w:rPr>
            </w:pPr>
            <w:r w:rsidRPr="007E6654">
              <w:rPr>
                <w:rFonts w:ascii="ＭＳ 明朝" w:hAnsi="ＭＳ 明朝" w:hint="eastAsia"/>
                <w:color w:val="auto"/>
                <w:sz w:val="24"/>
                <w:szCs w:val="32"/>
              </w:rPr>
              <w:t>令和　年　月　日（予定）</w:t>
            </w:r>
          </w:p>
        </w:tc>
      </w:tr>
    </w:tbl>
    <w:p w14:paraId="30314E07" w14:textId="77777777" w:rsidR="004D3001" w:rsidRPr="007E6654" w:rsidRDefault="004D3001" w:rsidP="004D3001">
      <w:pPr>
        <w:ind w:leftChars="100" w:left="210"/>
        <w:rPr>
          <w:rFonts w:ascii="ＭＳ 明朝" w:hAnsi="ＭＳ 明朝"/>
          <w:color w:val="auto"/>
          <w:sz w:val="24"/>
          <w:szCs w:val="32"/>
        </w:rPr>
      </w:pPr>
    </w:p>
    <w:p w14:paraId="6E8B1E42" w14:textId="77777777" w:rsidR="004D3001" w:rsidRPr="001438F8" w:rsidRDefault="004D3001" w:rsidP="004D3001">
      <w:pPr>
        <w:rPr>
          <w:rFonts w:ascii="ＭＳ 明朝" w:hAnsi="ＭＳ 明朝"/>
          <w:strike/>
          <w:color w:val="auto"/>
        </w:rPr>
      </w:pPr>
    </w:p>
    <w:p w14:paraId="6A14C143" w14:textId="77777777" w:rsidR="004D3001" w:rsidRPr="007E6654" w:rsidRDefault="004D3001" w:rsidP="004D3001">
      <w:pPr>
        <w:pageBreakBefore/>
        <w:rPr>
          <w:color w:val="auto"/>
          <w:sz w:val="24"/>
          <w:szCs w:val="32"/>
        </w:rPr>
      </w:pPr>
      <w:r w:rsidRPr="007E6654">
        <w:rPr>
          <w:rFonts w:ascii="ＭＳ 明朝" w:hAnsi="ＭＳ 明朝"/>
          <w:color w:val="auto"/>
          <w:sz w:val="24"/>
          <w:szCs w:val="32"/>
        </w:rPr>
        <w:t>様式第</w:t>
      </w:r>
      <w:r w:rsidRPr="007E6654">
        <w:rPr>
          <w:rFonts w:ascii="ＭＳ 明朝" w:hAnsi="ＭＳ 明朝" w:hint="eastAsia"/>
          <w:color w:val="auto"/>
          <w:sz w:val="24"/>
          <w:szCs w:val="32"/>
        </w:rPr>
        <w:t>８</w:t>
      </w:r>
      <w:r w:rsidRPr="007E6654">
        <w:rPr>
          <w:rFonts w:ascii="ＭＳ 明朝" w:hAnsi="ＭＳ 明朝"/>
          <w:color w:val="auto"/>
          <w:sz w:val="24"/>
          <w:szCs w:val="32"/>
        </w:rPr>
        <w:t>号（第</w:t>
      </w:r>
      <w:r w:rsidRPr="007E6654">
        <w:rPr>
          <w:rFonts w:ascii="ＭＳ 明朝" w:hAnsi="ＭＳ 明朝" w:hint="eastAsia"/>
          <w:color w:val="auto"/>
          <w:sz w:val="24"/>
          <w:szCs w:val="32"/>
        </w:rPr>
        <w:t>13</w:t>
      </w:r>
      <w:r w:rsidRPr="007E6654">
        <w:rPr>
          <w:rFonts w:ascii="ＭＳ 明朝" w:hAnsi="ＭＳ 明朝"/>
          <w:color w:val="auto"/>
          <w:sz w:val="24"/>
          <w:szCs w:val="32"/>
        </w:rPr>
        <w:t>条関係）</w:t>
      </w:r>
    </w:p>
    <w:p w14:paraId="394707C6" w14:textId="77777777" w:rsidR="004D3001" w:rsidRPr="007E6654" w:rsidRDefault="004D3001" w:rsidP="004D3001">
      <w:pPr>
        <w:jc w:val="right"/>
        <w:rPr>
          <w:rFonts w:ascii="ＭＳ 明朝" w:hAnsi="ＭＳ 明朝"/>
          <w:color w:val="auto"/>
          <w:sz w:val="24"/>
          <w:szCs w:val="32"/>
        </w:rPr>
      </w:pPr>
    </w:p>
    <w:p w14:paraId="75020800" w14:textId="77777777" w:rsidR="004D3001" w:rsidRPr="007E6654" w:rsidRDefault="004D3001" w:rsidP="004D3001">
      <w:pPr>
        <w:jc w:val="right"/>
        <w:rPr>
          <w:color w:val="auto"/>
          <w:sz w:val="24"/>
          <w:szCs w:val="32"/>
        </w:rPr>
      </w:pPr>
      <w:r w:rsidRPr="007E6654">
        <w:rPr>
          <w:rFonts w:ascii="ＭＳ 明朝" w:hAnsi="ＭＳ 明朝"/>
          <w:color w:val="auto"/>
          <w:sz w:val="24"/>
          <w:szCs w:val="32"/>
        </w:rPr>
        <w:t xml:space="preserve">　年　月　日</w:t>
      </w:r>
    </w:p>
    <w:p w14:paraId="69F9D65E" w14:textId="77777777" w:rsidR="004D3001" w:rsidRPr="007E6654" w:rsidRDefault="004D3001" w:rsidP="004D3001">
      <w:pPr>
        <w:rPr>
          <w:rFonts w:ascii="ＭＳ 明朝" w:hAnsi="ＭＳ 明朝"/>
          <w:color w:val="auto"/>
          <w:sz w:val="24"/>
          <w:szCs w:val="32"/>
        </w:rPr>
      </w:pPr>
    </w:p>
    <w:p w14:paraId="30A1C36B" w14:textId="77777777" w:rsidR="004D3001" w:rsidRPr="007E6654" w:rsidRDefault="004D3001" w:rsidP="004D3001">
      <w:pPr>
        <w:rPr>
          <w:color w:val="auto"/>
          <w:sz w:val="24"/>
          <w:szCs w:val="32"/>
        </w:rPr>
      </w:pPr>
      <w:r w:rsidRPr="007E6654">
        <w:rPr>
          <w:rFonts w:ascii="ＭＳ 明朝" w:hAnsi="ＭＳ 明朝"/>
          <w:color w:val="auto"/>
          <w:sz w:val="24"/>
          <w:szCs w:val="32"/>
        </w:rPr>
        <w:t xml:space="preserve">　</w:t>
      </w:r>
      <w:r w:rsidRPr="007E6654">
        <w:rPr>
          <w:rFonts w:ascii="ＭＳ 明朝" w:hAnsi="ＭＳ 明朝" w:hint="eastAsia"/>
          <w:color w:val="auto"/>
          <w:sz w:val="24"/>
          <w:szCs w:val="32"/>
        </w:rPr>
        <w:t>長野</w:t>
      </w:r>
      <w:r w:rsidRPr="007E6654">
        <w:rPr>
          <w:rFonts w:ascii="ＭＳ 明朝" w:hAnsi="ＭＳ 明朝"/>
          <w:color w:val="auto"/>
          <w:sz w:val="24"/>
          <w:szCs w:val="32"/>
        </w:rPr>
        <w:t>県知事</w:t>
      </w:r>
      <w:r w:rsidRPr="007E6654">
        <w:rPr>
          <w:rFonts w:ascii="ＭＳ 明朝" w:hAnsi="ＭＳ 明朝" w:hint="eastAsia"/>
          <w:color w:val="auto"/>
          <w:sz w:val="24"/>
          <w:szCs w:val="32"/>
        </w:rPr>
        <w:t xml:space="preserve">　様</w:t>
      </w:r>
    </w:p>
    <w:p w14:paraId="48D2AF98" w14:textId="77777777" w:rsidR="004D3001" w:rsidRPr="007E6654" w:rsidRDefault="004D3001" w:rsidP="004D3001">
      <w:pPr>
        <w:rPr>
          <w:rFonts w:ascii="ＭＳ 明朝" w:hAnsi="ＭＳ 明朝"/>
          <w:color w:val="auto"/>
          <w:sz w:val="24"/>
          <w:szCs w:val="32"/>
        </w:rPr>
      </w:pPr>
    </w:p>
    <w:p w14:paraId="55A73E3F" w14:textId="77777777" w:rsidR="004D3001" w:rsidRPr="007E6654" w:rsidRDefault="004D3001" w:rsidP="004D3001">
      <w:pPr>
        <w:ind w:firstLine="3318"/>
        <w:rPr>
          <w:color w:val="auto"/>
          <w:sz w:val="24"/>
          <w:szCs w:val="32"/>
        </w:rPr>
      </w:pPr>
      <w:r w:rsidRPr="007E6654">
        <w:rPr>
          <w:rFonts w:ascii="ＭＳ 明朝" w:hAnsi="ＭＳ 明朝"/>
          <w:color w:val="auto"/>
          <w:sz w:val="24"/>
          <w:szCs w:val="32"/>
        </w:rPr>
        <w:t>申請者　住所</w:t>
      </w:r>
    </w:p>
    <w:p w14:paraId="0C0BE389" w14:textId="77777777" w:rsidR="004D3001" w:rsidRPr="007E6654" w:rsidRDefault="004D3001" w:rsidP="004D3001">
      <w:pPr>
        <w:ind w:left="4203" w:right="-5"/>
        <w:rPr>
          <w:color w:val="auto"/>
          <w:sz w:val="24"/>
          <w:szCs w:val="32"/>
        </w:rPr>
      </w:pPr>
      <w:r w:rsidRPr="007E6654">
        <w:rPr>
          <w:rFonts w:ascii="ＭＳ 明朝" w:hAnsi="ＭＳ 明朝"/>
          <w:color w:val="auto"/>
          <w:sz w:val="24"/>
          <w:szCs w:val="32"/>
        </w:rPr>
        <w:t xml:space="preserve">氏名　　　　　　　　　　　　　　　　　　 </w:t>
      </w:r>
    </w:p>
    <w:p w14:paraId="3F24C0C8" w14:textId="77777777" w:rsidR="004D3001" w:rsidRPr="007E6654" w:rsidRDefault="004D3001" w:rsidP="007E6654">
      <w:pPr>
        <w:ind w:right="720"/>
        <w:jc w:val="right"/>
        <w:rPr>
          <w:color w:val="auto"/>
          <w:sz w:val="24"/>
          <w:szCs w:val="32"/>
        </w:rPr>
      </w:pPr>
      <w:r w:rsidRPr="007E6654">
        <w:rPr>
          <w:rFonts w:ascii="ＭＳ 明朝" w:hAnsi="ＭＳ 明朝"/>
          <w:color w:val="auto"/>
          <w:szCs w:val="21"/>
        </w:rPr>
        <w:t>（法人にあっては名称及びその代表者の氏名）</w:t>
      </w:r>
    </w:p>
    <w:p w14:paraId="00049379" w14:textId="77777777" w:rsidR="004D3001" w:rsidRPr="007E6654" w:rsidRDefault="004D3001" w:rsidP="004D3001">
      <w:pPr>
        <w:rPr>
          <w:rFonts w:ascii="ＭＳ 明朝" w:hAnsi="ＭＳ 明朝"/>
          <w:color w:val="auto"/>
          <w:sz w:val="24"/>
          <w:szCs w:val="32"/>
        </w:rPr>
      </w:pPr>
    </w:p>
    <w:p w14:paraId="4A9A4221" w14:textId="77777777" w:rsidR="004D3001" w:rsidRPr="007E6654" w:rsidRDefault="004D3001" w:rsidP="004D3001">
      <w:pPr>
        <w:jc w:val="center"/>
        <w:rPr>
          <w:rFonts w:ascii="ＭＳ 明朝" w:hAnsi="ＭＳ 明朝"/>
          <w:color w:val="auto"/>
          <w:sz w:val="24"/>
          <w:szCs w:val="32"/>
        </w:rPr>
      </w:pP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w:t>
      </w:r>
      <w:r w:rsidRPr="007E6654">
        <w:rPr>
          <w:rFonts w:ascii="ＭＳ 明朝" w:hAnsi="ＭＳ 明朝" w:hint="eastAsia"/>
          <w:color w:val="auto"/>
          <w:sz w:val="24"/>
          <w:szCs w:val="32"/>
        </w:rPr>
        <w:t xml:space="preserve">　事業計画遅延等報告書</w:t>
      </w:r>
    </w:p>
    <w:p w14:paraId="1AE7B62C" w14:textId="77777777" w:rsidR="004D3001" w:rsidRPr="007E6654" w:rsidRDefault="004D3001" w:rsidP="004D3001">
      <w:pPr>
        <w:rPr>
          <w:color w:val="auto"/>
          <w:sz w:val="24"/>
          <w:szCs w:val="32"/>
        </w:rPr>
      </w:pPr>
    </w:p>
    <w:p w14:paraId="46447094" w14:textId="77777777" w:rsidR="004D3001" w:rsidRPr="007E6654" w:rsidRDefault="004D3001" w:rsidP="004D3001">
      <w:pPr>
        <w:suppressAutoHyphens w:val="0"/>
        <w:rPr>
          <w:rFonts w:ascii="ＭＳ 明朝" w:hAnsi="ＭＳ 明朝"/>
          <w:color w:val="auto"/>
          <w:kern w:val="2"/>
          <w:sz w:val="24"/>
          <w:szCs w:val="28"/>
        </w:rPr>
      </w:pPr>
      <w:r w:rsidRPr="007E6654">
        <w:rPr>
          <w:rFonts w:ascii="ＭＳ 明朝" w:hAnsi="ＭＳ 明朝" w:hint="eastAsia"/>
          <w:color w:val="auto"/>
          <w:kern w:val="2"/>
          <w:sz w:val="24"/>
          <w:szCs w:val="28"/>
        </w:rPr>
        <w:t xml:space="preserve">　令和　年　　月　　日付け長野県指令　　　第　　　　号で交付決定のあった</w:t>
      </w:r>
      <w:r w:rsidRPr="007E6654">
        <w:rPr>
          <w:rFonts w:ascii="ＭＳ 明朝" w:hAnsi="ＭＳ 明朝" w:hint="eastAsia"/>
          <w:color w:val="auto"/>
          <w:kern w:val="0"/>
          <w:sz w:val="24"/>
          <w:szCs w:val="28"/>
        </w:rPr>
        <w:t>補助事業</w:t>
      </w:r>
      <w:r w:rsidRPr="007E6654">
        <w:rPr>
          <w:rFonts w:ascii="ＭＳ 明朝" w:hAnsi="ＭＳ 明朝" w:hint="eastAsia"/>
          <w:color w:val="auto"/>
          <w:kern w:val="2"/>
          <w:sz w:val="24"/>
          <w:szCs w:val="28"/>
        </w:rPr>
        <w:t>について、</w:t>
      </w: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w:t>
      </w:r>
      <w:r w:rsidRPr="007E6654">
        <w:rPr>
          <w:rFonts w:ascii="ＭＳ 明朝" w:hAnsi="ＭＳ 明朝" w:hint="eastAsia"/>
          <w:color w:val="auto"/>
          <w:kern w:val="2"/>
          <w:sz w:val="24"/>
          <w:szCs w:val="28"/>
        </w:rPr>
        <w:t>交付要綱第13条の規定により下記のとおり報告します。</w:t>
      </w:r>
    </w:p>
    <w:p w14:paraId="4A9FB941" w14:textId="77777777" w:rsidR="004D3001" w:rsidRPr="007E6654" w:rsidRDefault="004D3001" w:rsidP="004D3001">
      <w:pPr>
        <w:suppressAutoHyphens w:val="0"/>
        <w:rPr>
          <w:rFonts w:ascii="ＭＳ 明朝" w:hAnsi="ＭＳ 明朝"/>
          <w:color w:val="auto"/>
          <w:kern w:val="2"/>
          <w:sz w:val="24"/>
          <w:szCs w:val="28"/>
        </w:rPr>
      </w:pPr>
    </w:p>
    <w:p w14:paraId="6C92C422" w14:textId="77777777" w:rsidR="004D3001" w:rsidRPr="007E6654" w:rsidRDefault="004D3001" w:rsidP="004D3001">
      <w:pPr>
        <w:suppressAutoHyphens w:val="0"/>
        <w:jc w:val="center"/>
        <w:rPr>
          <w:rFonts w:ascii="ＭＳ 明朝" w:hAnsi="ＭＳ 明朝"/>
          <w:color w:val="auto"/>
          <w:kern w:val="2"/>
          <w:sz w:val="24"/>
          <w:szCs w:val="28"/>
          <w:lang w:val="x-none"/>
        </w:rPr>
      </w:pPr>
      <w:r w:rsidRPr="007E6654">
        <w:rPr>
          <w:rFonts w:ascii="ＭＳ 明朝" w:hAnsi="ＭＳ 明朝" w:hint="eastAsia"/>
          <w:color w:val="auto"/>
          <w:kern w:val="2"/>
          <w:sz w:val="24"/>
          <w:szCs w:val="28"/>
          <w:lang w:val="x-none"/>
        </w:rPr>
        <w:t>記</w:t>
      </w:r>
    </w:p>
    <w:p w14:paraId="557B3E2B" w14:textId="77777777" w:rsidR="004D3001" w:rsidRPr="007E6654" w:rsidRDefault="004D3001" w:rsidP="004D3001">
      <w:pPr>
        <w:suppressAutoHyphens w:val="0"/>
        <w:rPr>
          <w:rFonts w:ascii="ＭＳ 明朝" w:hAnsi="ＭＳ 明朝"/>
          <w:color w:val="auto"/>
          <w:kern w:val="2"/>
          <w:sz w:val="24"/>
          <w:szCs w:val="28"/>
        </w:rPr>
      </w:pPr>
    </w:p>
    <w:p w14:paraId="740CCE29" w14:textId="77777777" w:rsidR="004D3001" w:rsidRPr="007E6654" w:rsidRDefault="004D3001" w:rsidP="004D3001">
      <w:pPr>
        <w:suppressAutoHyphens w:val="0"/>
        <w:rPr>
          <w:rFonts w:ascii="ＭＳ 明朝" w:hAnsi="ＭＳ 明朝"/>
          <w:color w:val="auto"/>
          <w:kern w:val="2"/>
          <w:sz w:val="24"/>
          <w:szCs w:val="28"/>
        </w:rPr>
      </w:pPr>
      <w:r w:rsidRPr="007E6654">
        <w:rPr>
          <w:rFonts w:ascii="ＭＳ 明朝" w:hAnsi="ＭＳ 明朝" w:hint="eastAsia"/>
          <w:color w:val="auto"/>
          <w:kern w:val="2"/>
          <w:sz w:val="24"/>
          <w:szCs w:val="28"/>
        </w:rPr>
        <w:t>１　補助事業の概要</w:t>
      </w:r>
    </w:p>
    <w:p w14:paraId="2A4DF33B" w14:textId="77777777" w:rsidR="004D3001" w:rsidRPr="007E6654" w:rsidRDefault="004D3001" w:rsidP="004D3001">
      <w:pPr>
        <w:suppressAutoHyphens w:val="0"/>
        <w:rPr>
          <w:rFonts w:ascii="ＭＳ 明朝" w:hAnsi="ＭＳ 明朝"/>
          <w:color w:val="auto"/>
          <w:kern w:val="2"/>
          <w:sz w:val="24"/>
          <w:szCs w:val="28"/>
        </w:rPr>
      </w:pPr>
    </w:p>
    <w:p w14:paraId="0B78ED7D" w14:textId="77777777" w:rsidR="004D3001" w:rsidRPr="007E6654" w:rsidRDefault="004D3001" w:rsidP="004D3001">
      <w:pPr>
        <w:suppressAutoHyphens w:val="0"/>
        <w:rPr>
          <w:rFonts w:ascii="ＭＳ 明朝" w:hAnsi="ＭＳ 明朝"/>
          <w:color w:val="auto"/>
          <w:kern w:val="2"/>
          <w:sz w:val="24"/>
          <w:szCs w:val="28"/>
        </w:rPr>
      </w:pPr>
    </w:p>
    <w:p w14:paraId="393B79BA" w14:textId="77777777" w:rsidR="004D3001" w:rsidRPr="007E6654" w:rsidRDefault="004D3001" w:rsidP="004D3001">
      <w:pPr>
        <w:suppressAutoHyphens w:val="0"/>
        <w:rPr>
          <w:rFonts w:ascii="ＭＳ 明朝" w:hAnsi="ＭＳ 明朝"/>
          <w:color w:val="auto"/>
          <w:kern w:val="2"/>
          <w:sz w:val="24"/>
          <w:szCs w:val="28"/>
        </w:rPr>
      </w:pPr>
      <w:r w:rsidRPr="007E6654">
        <w:rPr>
          <w:rFonts w:ascii="ＭＳ 明朝" w:hAnsi="ＭＳ 明朝" w:hint="eastAsia"/>
          <w:color w:val="auto"/>
          <w:kern w:val="2"/>
          <w:sz w:val="24"/>
          <w:szCs w:val="28"/>
        </w:rPr>
        <w:t>２　補助事業の進捗状況</w:t>
      </w:r>
    </w:p>
    <w:p w14:paraId="39B99994" w14:textId="77777777" w:rsidR="004D3001" w:rsidRPr="007E6654" w:rsidRDefault="004D3001" w:rsidP="004D3001">
      <w:pPr>
        <w:suppressAutoHyphens w:val="0"/>
        <w:rPr>
          <w:rFonts w:ascii="ＭＳ 明朝" w:hAnsi="ＭＳ 明朝"/>
          <w:color w:val="auto"/>
          <w:kern w:val="2"/>
          <w:sz w:val="24"/>
          <w:szCs w:val="28"/>
        </w:rPr>
      </w:pPr>
    </w:p>
    <w:p w14:paraId="2045A7C5" w14:textId="77777777" w:rsidR="004D3001" w:rsidRPr="007E6654" w:rsidRDefault="004D3001" w:rsidP="004D3001">
      <w:pPr>
        <w:suppressAutoHyphens w:val="0"/>
        <w:rPr>
          <w:rFonts w:ascii="ＭＳ 明朝" w:hAnsi="ＭＳ 明朝"/>
          <w:color w:val="auto"/>
          <w:kern w:val="2"/>
          <w:sz w:val="24"/>
          <w:szCs w:val="28"/>
        </w:rPr>
      </w:pPr>
    </w:p>
    <w:p w14:paraId="2B4204B6" w14:textId="77777777" w:rsidR="004D3001" w:rsidRPr="007E6654" w:rsidRDefault="004D3001" w:rsidP="004D3001">
      <w:pPr>
        <w:suppressAutoHyphens w:val="0"/>
        <w:rPr>
          <w:rFonts w:ascii="ＭＳ 明朝" w:hAnsi="ＭＳ 明朝"/>
          <w:color w:val="auto"/>
          <w:kern w:val="2"/>
          <w:sz w:val="24"/>
          <w:szCs w:val="28"/>
        </w:rPr>
      </w:pPr>
      <w:r w:rsidRPr="007E6654">
        <w:rPr>
          <w:rFonts w:ascii="ＭＳ 明朝" w:hAnsi="ＭＳ 明朝" w:hint="eastAsia"/>
          <w:color w:val="auto"/>
          <w:kern w:val="2"/>
          <w:sz w:val="24"/>
          <w:szCs w:val="28"/>
        </w:rPr>
        <w:t>３　遅延又は遂行が困難な理由及び原因</w:t>
      </w:r>
    </w:p>
    <w:p w14:paraId="1EBB9349" w14:textId="77777777" w:rsidR="004D3001" w:rsidRPr="007E6654" w:rsidRDefault="004D3001" w:rsidP="004D3001">
      <w:pPr>
        <w:suppressAutoHyphens w:val="0"/>
        <w:rPr>
          <w:rFonts w:ascii="ＭＳ 明朝" w:hAnsi="ＭＳ 明朝"/>
          <w:color w:val="auto"/>
          <w:kern w:val="2"/>
          <w:sz w:val="24"/>
          <w:szCs w:val="28"/>
        </w:rPr>
      </w:pPr>
    </w:p>
    <w:p w14:paraId="1D0E10D8" w14:textId="77777777" w:rsidR="004D3001" w:rsidRPr="007E6654" w:rsidRDefault="004D3001" w:rsidP="004D3001">
      <w:pPr>
        <w:suppressAutoHyphens w:val="0"/>
        <w:rPr>
          <w:rFonts w:ascii="ＭＳ 明朝" w:hAnsi="ＭＳ 明朝"/>
          <w:color w:val="auto"/>
          <w:kern w:val="2"/>
          <w:sz w:val="24"/>
          <w:szCs w:val="28"/>
        </w:rPr>
      </w:pPr>
    </w:p>
    <w:p w14:paraId="3FA8E039" w14:textId="77777777" w:rsidR="004D3001" w:rsidRPr="007E6654" w:rsidRDefault="004D3001" w:rsidP="004D3001">
      <w:pPr>
        <w:suppressAutoHyphens w:val="0"/>
        <w:rPr>
          <w:rFonts w:ascii="ＭＳ 明朝" w:hAnsi="ＭＳ 明朝"/>
          <w:color w:val="auto"/>
          <w:kern w:val="2"/>
          <w:sz w:val="24"/>
          <w:szCs w:val="28"/>
        </w:rPr>
      </w:pPr>
      <w:r w:rsidRPr="007E6654">
        <w:rPr>
          <w:rFonts w:ascii="ＭＳ 明朝" w:hAnsi="ＭＳ 明朝" w:hint="eastAsia"/>
          <w:color w:val="auto"/>
          <w:kern w:val="2"/>
          <w:sz w:val="24"/>
          <w:szCs w:val="28"/>
        </w:rPr>
        <w:t>４　今後の措置</w:t>
      </w:r>
    </w:p>
    <w:p w14:paraId="4CAEB58F" w14:textId="77777777" w:rsidR="004D3001" w:rsidRPr="007E6654" w:rsidRDefault="004D3001" w:rsidP="004D3001">
      <w:pPr>
        <w:suppressAutoHyphens w:val="0"/>
        <w:rPr>
          <w:rFonts w:ascii="ＭＳ 明朝" w:hAnsi="ＭＳ 明朝"/>
          <w:color w:val="auto"/>
          <w:kern w:val="2"/>
          <w:sz w:val="24"/>
          <w:szCs w:val="28"/>
        </w:rPr>
      </w:pPr>
    </w:p>
    <w:p w14:paraId="65781A65" w14:textId="77777777" w:rsidR="004D3001" w:rsidRPr="007E6654" w:rsidRDefault="004D3001" w:rsidP="004D3001">
      <w:pPr>
        <w:suppressAutoHyphens w:val="0"/>
        <w:rPr>
          <w:rFonts w:ascii="ＭＳ 明朝" w:hAnsi="ＭＳ 明朝"/>
          <w:color w:val="auto"/>
          <w:kern w:val="2"/>
          <w:sz w:val="24"/>
          <w:szCs w:val="28"/>
        </w:rPr>
      </w:pPr>
    </w:p>
    <w:p w14:paraId="4B9980AA" w14:textId="77777777" w:rsidR="004D3001" w:rsidRPr="007E6654" w:rsidRDefault="004D3001" w:rsidP="004D3001">
      <w:pPr>
        <w:suppressAutoHyphens w:val="0"/>
        <w:rPr>
          <w:rFonts w:ascii="ＭＳ 明朝" w:hAnsi="ＭＳ 明朝"/>
          <w:color w:val="auto"/>
          <w:kern w:val="2"/>
          <w:sz w:val="24"/>
          <w:szCs w:val="28"/>
        </w:rPr>
      </w:pPr>
      <w:r w:rsidRPr="007E6654">
        <w:rPr>
          <w:rFonts w:ascii="ＭＳ 明朝" w:hAnsi="ＭＳ 明朝" w:hint="eastAsia"/>
          <w:color w:val="auto"/>
          <w:kern w:val="2"/>
          <w:sz w:val="24"/>
          <w:szCs w:val="28"/>
        </w:rPr>
        <w:t>５　補助事業の遂行及び完了の予定</w:t>
      </w:r>
    </w:p>
    <w:p w14:paraId="5AE9C9C8" w14:textId="77777777" w:rsidR="004D3001" w:rsidRPr="007E6654" w:rsidRDefault="004D3001" w:rsidP="004D3001">
      <w:pPr>
        <w:suppressAutoHyphens w:val="0"/>
        <w:rPr>
          <w:rFonts w:ascii="ＭＳ 明朝" w:hAnsi="ＭＳ 明朝"/>
          <w:color w:val="auto"/>
          <w:kern w:val="2"/>
          <w:sz w:val="28"/>
        </w:rPr>
      </w:pPr>
    </w:p>
    <w:p w14:paraId="55EED732" w14:textId="77777777" w:rsidR="004D3001" w:rsidRPr="007E6654" w:rsidRDefault="004D3001" w:rsidP="004D3001">
      <w:pPr>
        <w:suppressAutoHyphens w:val="0"/>
        <w:rPr>
          <w:rFonts w:ascii="ＭＳ 明朝" w:hAnsi="ＭＳ 明朝"/>
          <w:color w:val="auto"/>
          <w:kern w:val="2"/>
          <w:sz w:val="28"/>
        </w:rPr>
      </w:pPr>
    </w:p>
    <w:p w14:paraId="46C27553" w14:textId="77777777" w:rsidR="004D3001" w:rsidRPr="007E6654" w:rsidRDefault="004D3001" w:rsidP="004D3001">
      <w:pPr>
        <w:rPr>
          <w:color w:val="auto"/>
          <w:sz w:val="24"/>
          <w:szCs w:val="32"/>
        </w:rPr>
      </w:pPr>
      <w:r w:rsidRPr="007E6654">
        <w:rPr>
          <w:rFonts w:ascii="ＭＳ 明朝" w:hAnsi="ＭＳ 明朝" w:hint="eastAsia"/>
          <w:color w:val="auto"/>
          <w:sz w:val="24"/>
          <w:szCs w:val="32"/>
        </w:rPr>
        <w:t>６</w:t>
      </w:r>
      <w:r w:rsidRPr="007E6654">
        <w:rPr>
          <w:rFonts w:ascii="ＭＳ 明朝" w:hAnsi="ＭＳ 明朝"/>
          <w:color w:val="auto"/>
          <w:sz w:val="24"/>
          <w:szCs w:val="32"/>
        </w:rPr>
        <w:t xml:space="preserve">　本件責任者</w:t>
      </w:r>
      <w:r w:rsidRPr="007E6654">
        <w:rPr>
          <w:rFonts w:ascii="ＭＳ 明朝" w:hAnsi="ＭＳ 明朝" w:hint="eastAsia"/>
          <w:color w:val="auto"/>
          <w:sz w:val="24"/>
          <w:szCs w:val="32"/>
        </w:rPr>
        <w:t>及び</w:t>
      </w:r>
      <w:r w:rsidRPr="007E6654">
        <w:rPr>
          <w:rFonts w:ascii="ＭＳ 明朝" w:hAnsi="ＭＳ 明朝"/>
          <w:color w:val="auto"/>
          <w:sz w:val="24"/>
          <w:szCs w:val="32"/>
        </w:rPr>
        <w:t>担当者</w:t>
      </w:r>
    </w:p>
    <w:p w14:paraId="2D1BDB07"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責任者氏名</w:t>
      </w:r>
    </w:p>
    <w:p w14:paraId="20AE6846"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担当者氏名</w:t>
      </w:r>
    </w:p>
    <w:p w14:paraId="5DE2F8E7"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連絡先</w:t>
      </w:r>
    </w:p>
    <w:p w14:paraId="6773ADF3" w14:textId="77777777" w:rsidR="004D3001" w:rsidRPr="007E6654" w:rsidRDefault="004D3001" w:rsidP="004D3001">
      <w:pPr>
        <w:suppressAutoHyphens w:val="0"/>
        <w:rPr>
          <w:rFonts w:ascii="ＭＳ 明朝" w:hAnsi="ＭＳ 明朝"/>
          <w:color w:val="auto"/>
          <w:kern w:val="2"/>
          <w:sz w:val="28"/>
        </w:rPr>
      </w:pPr>
    </w:p>
    <w:p w14:paraId="5BE54307" w14:textId="77777777" w:rsidR="004D3001" w:rsidRPr="007E6654" w:rsidRDefault="004D3001" w:rsidP="004D3001">
      <w:pPr>
        <w:suppressAutoHyphens w:val="0"/>
        <w:rPr>
          <w:rFonts w:ascii="ＭＳ 明朝" w:hAnsi="ＭＳ 明朝"/>
          <w:color w:val="auto"/>
          <w:kern w:val="2"/>
          <w:sz w:val="28"/>
        </w:rPr>
      </w:pPr>
    </w:p>
    <w:p w14:paraId="05495823" w14:textId="77777777" w:rsidR="004D3001" w:rsidRPr="001438F8" w:rsidRDefault="004D3001" w:rsidP="004D3001">
      <w:pPr>
        <w:suppressAutoHyphens w:val="0"/>
        <w:rPr>
          <w:rFonts w:ascii="ＭＳ 明朝" w:hAnsi="ＭＳ 明朝"/>
          <w:color w:val="auto"/>
          <w:kern w:val="2"/>
          <w:sz w:val="22"/>
          <w:szCs w:val="21"/>
        </w:rPr>
      </w:pPr>
    </w:p>
    <w:p w14:paraId="69C6DC1A" w14:textId="77777777" w:rsidR="004D3001" w:rsidRPr="001438F8" w:rsidRDefault="004D3001" w:rsidP="004D3001">
      <w:pPr>
        <w:suppressAutoHyphens w:val="0"/>
        <w:rPr>
          <w:rFonts w:ascii="ＭＳ 明朝" w:hAnsi="ＭＳ 明朝"/>
          <w:color w:val="auto"/>
          <w:kern w:val="2"/>
          <w:sz w:val="22"/>
          <w:szCs w:val="21"/>
        </w:rPr>
      </w:pPr>
    </w:p>
    <w:p w14:paraId="0CF6C3CA" w14:textId="77777777" w:rsidR="004D3001" w:rsidRPr="007E6654" w:rsidRDefault="004D3001" w:rsidP="004D3001">
      <w:pPr>
        <w:pageBreakBefore/>
        <w:rPr>
          <w:color w:val="auto"/>
          <w:sz w:val="24"/>
          <w:szCs w:val="32"/>
        </w:rPr>
      </w:pPr>
      <w:r w:rsidRPr="007E6654">
        <w:rPr>
          <w:rFonts w:ascii="ＭＳ 明朝" w:hAnsi="ＭＳ 明朝"/>
          <w:color w:val="auto"/>
          <w:sz w:val="24"/>
          <w:szCs w:val="32"/>
        </w:rPr>
        <w:t>様式第</w:t>
      </w:r>
      <w:r w:rsidRPr="007E6654">
        <w:rPr>
          <w:rFonts w:ascii="ＭＳ 明朝" w:hAnsi="ＭＳ 明朝" w:hint="eastAsia"/>
          <w:color w:val="auto"/>
          <w:sz w:val="24"/>
          <w:szCs w:val="32"/>
        </w:rPr>
        <w:t>９</w:t>
      </w:r>
      <w:r w:rsidRPr="007E6654">
        <w:rPr>
          <w:rFonts w:ascii="ＭＳ 明朝" w:hAnsi="ＭＳ 明朝"/>
          <w:color w:val="auto"/>
          <w:sz w:val="24"/>
          <w:szCs w:val="32"/>
        </w:rPr>
        <w:t>号（第</w:t>
      </w:r>
      <w:r w:rsidRPr="007E6654">
        <w:rPr>
          <w:rFonts w:ascii="ＭＳ 明朝" w:hAnsi="ＭＳ 明朝" w:hint="eastAsia"/>
          <w:color w:val="auto"/>
          <w:sz w:val="24"/>
          <w:szCs w:val="32"/>
        </w:rPr>
        <w:t>15</w:t>
      </w:r>
      <w:r w:rsidRPr="007E6654">
        <w:rPr>
          <w:rFonts w:ascii="ＭＳ 明朝" w:hAnsi="ＭＳ 明朝"/>
          <w:color w:val="auto"/>
          <w:sz w:val="24"/>
          <w:szCs w:val="32"/>
        </w:rPr>
        <w:t>条関係）</w:t>
      </w:r>
    </w:p>
    <w:p w14:paraId="71C1D6E6" w14:textId="77777777" w:rsidR="004D3001" w:rsidRPr="007E6654" w:rsidRDefault="004D3001" w:rsidP="004D3001">
      <w:pPr>
        <w:jc w:val="right"/>
        <w:rPr>
          <w:rFonts w:ascii="ＭＳ 明朝" w:hAnsi="ＭＳ 明朝"/>
          <w:color w:val="auto"/>
          <w:sz w:val="24"/>
          <w:szCs w:val="32"/>
        </w:rPr>
      </w:pPr>
    </w:p>
    <w:p w14:paraId="345E3070" w14:textId="77777777" w:rsidR="004D3001" w:rsidRPr="007E6654" w:rsidRDefault="004D3001" w:rsidP="004D3001">
      <w:pPr>
        <w:jc w:val="right"/>
        <w:rPr>
          <w:color w:val="auto"/>
          <w:sz w:val="24"/>
          <w:szCs w:val="32"/>
        </w:rPr>
      </w:pPr>
      <w:r w:rsidRPr="007E6654">
        <w:rPr>
          <w:rFonts w:ascii="ＭＳ 明朝" w:hAnsi="ＭＳ 明朝"/>
          <w:color w:val="auto"/>
          <w:sz w:val="24"/>
          <w:szCs w:val="32"/>
        </w:rPr>
        <w:t xml:space="preserve">　年　月　日</w:t>
      </w:r>
    </w:p>
    <w:p w14:paraId="1C750E55" w14:textId="77777777" w:rsidR="004D3001" w:rsidRPr="007E6654" w:rsidRDefault="004D3001" w:rsidP="004D3001">
      <w:pPr>
        <w:rPr>
          <w:rFonts w:ascii="ＭＳ 明朝" w:hAnsi="ＭＳ 明朝"/>
          <w:color w:val="auto"/>
          <w:sz w:val="24"/>
          <w:szCs w:val="32"/>
        </w:rPr>
      </w:pPr>
    </w:p>
    <w:p w14:paraId="51B39DF5" w14:textId="77777777" w:rsidR="004D3001" w:rsidRPr="007E6654" w:rsidRDefault="004D3001" w:rsidP="004D3001">
      <w:pPr>
        <w:rPr>
          <w:color w:val="auto"/>
          <w:sz w:val="24"/>
          <w:szCs w:val="32"/>
        </w:rPr>
      </w:pPr>
      <w:r w:rsidRPr="007E6654">
        <w:rPr>
          <w:rFonts w:ascii="ＭＳ 明朝" w:hAnsi="ＭＳ 明朝"/>
          <w:color w:val="auto"/>
          <w:sz w:val="24"/>
          <w:szCs w:val="32"/>
        </w:rPr>
        <w:t xml:space="preserve">　</w:t>
      </w:r>
      <w:r w:rsidRPr="007E6654">
        <w:rPr>
          <w:rFonts w:ascii="ＭＳ 明朝" w:hAnsi="ＭＳ 明朝" w:hint="eastAsia"/>
          <w:color w:val="auto"/>
          <w:sz w:val="24"/>
          <w:szCs w:val="32"/>
        </w:rPr>
        <w:t>長野</w:t>
      </w:r>
      <w:r w:rsidRPr="007E6654">
        <w:rPr>
          <w:rFonts w:ascii="ＭＳ 明朝" w:hAnsi="ＭＳ 明朝"/>
          <w:color w:val="auto"/>
          <w:sz w:val="24"/>
          <w:szCs w:val="32"/>
        </w:rPr>
        <w:t>県知事</w:t>
      </w:r>
      <w:r w:rsidRPr="007E6654">
        <w:rPr>
          <w:rFonts w:ascii="ＭＳ 明朝" w:hAnsi="ＭＳ 明朝" w:hint="eastAsia"/>
          <w:color w:val="auto"/>
          <w:sz w:val="24"/>
          <w:szCs w:val="32"/>
        </w:rPr>
        <w:t xml:space="preserve">　様</w:t>
      </w:r>
    </w:p>
    <w:p w14:paraId="72BF99FD" w14:textId="77777777" w:rsidR="004D3001" w:rsidRPr="007E6654" w:rsidRDefault="004D3001" w:rsidP="004D3001">
      <w:pPr>
        <w:rPr>
          <w:rFonts w:ascii="ＭＳ 明朝" w:hAnsi="ＭＳ 明朝"/>
          <w:color w:val="auto"/>
          <w:sz w:val="24"/>
          <w:szCs w:val="32"/>
        </w:rPr>
      </w:pPr>
    </w:p>
    <w:p w14:paraId="3B8384E2" w14:textId="77777777" w:rsidR="004D3001" w:rsidRPr="007E6654" w:rsidRDefault="004D3001" w:rsidP="004D3001">
      <w:pPr>
        <w:ind w:firstLine="3318"/>
        <w:rPr>
          <w:color w:val="auto"/>
          <w:sz w:val="24"/>
          <w:szCs w:val="32"/>
        </w:rPr>
      </w:pPr>
      <w:r w:rsidRPr="007E6654">
        <w:rPr>
          <w:rFonts w:ascii="ＭＳ 明朝" w:hAnsi="ＭＳ 明朝"/>
          <w:color w:val="auto"/>
          <w:sz w:val="24"/>
          <w:szCs w:val="32"/>
        </w:rPr>
        <w:t>申請者　住所</w:t>
      </w:r>
    </w:p>
    <w:p w14:paraId="3F8DA340" w14:textId="77777777" w:rsidR="004D3001" w:rsidRPr="007E6654" w:rsidRDefault="004D3001" w:rsidP="004D3001">
      <w:pPr>
        <w:ind w:left="4203" w:right="-5"/>
        <w:rPr>
          <w:color w:val="auto"/>
          <w:sz w:val="24"/>
          <w:szCs w:val="32"/>
        </w:rPr>
      </w:pPr>
      <w:r w:rsidRPr="007E6654">
        <w:rPr>
          <w:rFonts w:ascii="ＭＳ 明朝" w:hAnsi="ＭＳ 明朝"/>
          <w:color w:val="auto"/>
          <w:sz w:val="24"/>
          <w:szCs w:val="32"/>
        </w:rPr>
        <w:t xml:space="preserve">氏名　　　　　　　　　　　　　　　　　　 </w:t>
      </w:r>
    </w:p>
    <w:p w14:paraId="37BC9D3A" w14:textId="77777777" w:rsidR="004D3001" w:rsidRPr="007E6654" w:rsidRDefault="004D3001" w:rsidP="007E6654">
      <w:pPr>
        <w:ind w:right="720"/>
        <w:jc w:val="right"/>
        <w:rPr>
          <w:color w:val="auto"/>
          <w:sz w:val="24"/>
          <w:szCs w:val="32"/>
        </w:rPr>
      </w:pPr>
      <w:r w:rsidRPr="007E6654">
        <w:rPr>
          <w:rFonts w:ascii="ＭＳ 明朝" w:hAnsi="ＭＳ 明朝"/>
          <w:color w:val="auto"/>
          <w:szCs w:val="21"/>
        </w:rPr>
        <w:t>（法人にあっては名称及びその代表者の氏名）</w:t>
      </w:r>
    </w:p>
    <w:p w14:paraId="59E87EC7" w14:textId="77777777" w:rsidR="004D3001" w:rsidRPr="007E6654" w:rsidRDefault="004D3001" w:rsidP="004D3001">
      <w:pPr>
        <w:rPr>
          <w:rFonts w:ascii="ＭＳ 明朝" w:hAnsi="ＭＳ 明朝"/>
          <w:color w:val="auto"/>
          <w:sz w:val="24"/>
          <w:szCs w:val="32"/>
        </w:rPr>
      </w:pPr>
    </w:p>
    <w:p w14:paraId="475487C9" w14:textId="77777777" w:rsidR="004D3001" w:rsidRPr="007E6654" w:rsidRDefault="004D3001" w:rsidP="004D3001">
      <w:pPr>
        <w:jc w:val="center"/>
        <w:rPr>
          <w:rFonts w:ascii="ＭＳ 明朝" w:hAnsi="ＭＳ 明朝"/>
          <w:color w:val="auto"/>
          <w:sz w:val="24"/>
          <w:szCs w:val="32"/>
        </w:rPr>
      </w:pP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w:t>
      </w:r>
      <w:r w:rsidRPr="007E6654">
        <w:rPr>
          <w:rFonts w:ascii="ＭＳ 明朝" w:hAnsi="ＭＳ 明朝" w:hint="eastAsia"/>
          <w:color w:val="auto"/>
          <w:sz w:val="24"/>
          <w:szCs w:val="32"/>
        </w:rPr>
        <w:t xml:space="preserve">　</w:t>
      </w:r>
      <w:r w:rsidRPr="007E6654">
        <w:rPr>
          <w:rFonts w:ascii="ＭＳ 明朝" w:hAnsi="ＭＳ 明朝"/>
          <w:color w:val="auto"/>
          <w:sz w:val="24"/>
          <w:szCs w:val="32"/>
        </w:rPr>
        <w:t>事業実績報告書</w:t>
      </w:r>
    </w:p>
    <w:p w14:paraId="10EA0EA7" w14:textId="77777777" w:rsidR="004D3001" w:rsidRPr="007E6654" w:rsidRDefault="004D3001" w:rsidP="004D3001">
      <w:pPr>
        <w:jc w:val="center"/>
        <w:rPr>
          <w:color w:val="auto"/>
          <w:sz w:val="24"/>
          <w:szCs w:val="32"/>
        </w:rPr>
      </w:pPr>
    </w:p>
    <w:p w14:paraId="03820A45" w14:textId="77777777" w:rsidR="007E6654" w:rsidRDefault="004D3001" w:rsidP="004D3001">
      <w:pPr>
        <w:ind w:firstLineChars="100" w:firstLine="240"/>
        <w:rPr>
          <w:rFonts w:ascii="ＭＳ 明朝" w:hAnsi="ＭＳ 明朝"/>
          <w:color w:val="auto"/>
          <w:sz w:val="24"/>
          <w:szCs w:val="36"/>
        </w:rPr>
      </w:pPr>
      <w:r w:rsidRPr="007E6654">
        <w:rPr>
          <w:rFonts w:ascii="ＭＳ 明朝" w:hAnsi="ＭＳ 明朝" w:hint="eastAsia"/>
          <w:color w:val="auto"/>
          <w:sz w:val="24"/>
          <w:szCs w:val="36"/>
        </w:rPr>
        <w:t xml:space="preserve">令和　年　月　日付け長野県指令　　第　　</w:t>
      </w:r>
    </w:p>
    <w:p w14:paraId="7E40CDF8" w14:textId="14F7DA65" w:rsidR="004D3001" w:rsidRPr="007E6654" w:rsidRDefault="004D3001" w:rsidP="004D3001">
      <w:pPr>
        <w:ind w:firstLineChars="100" w:firstLine="240"/>
        <w:rPr>
          <w:color w:val="auto"/>
          <w:sz w:val="36"/>
          <w:szCs w:val="36"/>
        </w:rPr>
      </w:pPr>
      <w:r w:rsidRPr="007E6654">
        <w:rPr>
          <w:rFonts w:ascii="ＭＳ 明朝" w:hAnsi="ＭＳ 明朝" w:hint="eastAsia"/>
          <w:color w:val="auto"/>
          <w:sz w:val="24"/>
          <w:szCs w:val="36"/>
        </w:rPr>
        <w:t>号で交付決定のあった補助事業が完了したので、</w:t>
      </w:r>
      <w:r w:rsidRPr="007E6654">
        <w:rPr>
          <w:rFonts w:ascii="ＭＳ 明朝" w:hAnsi="ＭＳ 明朝" w:hint="eastAsia"/>
          <w:color w:val="auto"/>
          <w:sz w:val="24"/>
          <w:szCs w:val="32"/>
        </w:rPr>
        <w:t>農業エネルギーコスト削減促進事業</w:t>
      </w:r>
      <w:r w:rsidRPr="007E6654">
        <w:rPr>
          <w:rFonts w:ascii="ＭＳ 明朝" w:hAnsi="ＭＳ 明朝" w:hint="eastAsia"/>
          <w:color w:val="auto"/>
          <w:sz w:val="24"/>
          <w:szCs w:val="36"/>
        </w:rPr>
        <w:t>補助金交付要綱第15条第１項の規定により、関係書類を添えて下記のとおり実績を報告します。</w:t>
      </w:r>
    </w:p>
    <w:p w14:paraId="172A90DE" w14:textId="77777777" w:rsidR="004D3001" w:rsidRPr="007E6654" w:rsidRDefault="004D3001" w:rsidP="004D3001">
      <w:pPr>
        <w:jc w:val="center"/>
        <w:rPr>
          <w:color w:val="auto"/>
          <w:sz w:val="24"/>
          <w:szCs w:val="32"/>
        </w:rPr>
      </w:pPr>
      <w:r w:rsidRPr="007E6654">
        <w:rPr>
          <w:rFonts w:ascii="ＭＳ 明朝" w:hAnsi="ＭＳ 明朝"/>
          <w:color w:val="auto"/>
          <w:sz w:val="24"/>
          <w:szCs w:val="32"/>
        </w:rPr>
        <w:t>記</w:t>
      </w:r>
    </w:p>
    <w:p w14:paraId="57044C2B" w14:textId="77777777" w:rsidR="004D3001" w:rsidRPr="007E6654" w:rsidRDefault="004D3001" w:rsidP="004D3001">
      <w:pPr>
        <w:rPr>
          <w:rFonts w:ascii="ＭＳ 明朝" w:hAnsi="ＭＳ 明朝"/>
          <w:color w:val="auto"/>
          <w:sz w:val="24"/>
          <w:szCs w:val="32"/>
        </w:rPr>
      </w:pPr>
    </w:p>
    <w:p w14:paraId="5AEAFE50" w14:textId="77777777" w:rsidR="004D3001" w:rsidRPr="007E6654" w:rsidRDefault="004D3001" w:rsidP="004D3001">
      <w:pPr>
        <w:rPr>
          <w:color w:val="auto"/>
          <w:sz w:val="24"/>
          <w:szCs w:val="32"/>
        </w:rPr>
      </w:pPr>
      <w:r w:rsidRPr="007E6654">
        <w:rPr>
          <w:rFonts w:ascii="ＭＳ 明朝" w:hAnsi="ＭＳ 明朝" w:hint="eastAsia"/>
          <w:color w:val="auto"/>
          <w:sz w:val="24"/>
          <w:szCs w:val="32"/>
        </w:rPr>
        <w:t>１</w:t>
      </w:r>
      <w:r w:rsidRPr="007E6654">
        <w:rPr>
          <w:rFonts w:ascii="ＭＳ 明朝" w:hAnsi="ＭＳ 明朝"/>
          <w:color w:val="auto"/>
          <w:sz w:val="24"/>
          <w:szCs w:val="32"/>
        </w:rPr>
        <w:t xml:space="preserve">　補助金交付決定額　　金　　　　　　　　　　円</w:t>
      </w:r>
    </w:p>
    <w:p w14:paraId="042B2419" w14:textId="77777777" w:rsidR="004D3001" w:rsidRPr="007E6654" w:rsidRDefault="004D3001" w:rsidP="004D3001">
      <w:pPr>
        <w:rPr>
          <w:rFonts w:ascii="ＭＳ 明朝" w:hAnsi="ＭＳ 明朝"/>
          <w:color w:val="auto"/>
          <w:sz w:val="24"/>
          <w:szCs w:val="32"/>
        </w:rPr>
      </w:pPr>
    </w:p>
    <w:p w14:paraId="06148F2E" w14:textId="77777777" w:rsidR="004D3001" w:rsidRPr="007E6654" w:rsidRDefault="004D3001" w:rsidP="004D3001">
      <w:pPr>
        <w:rPr>
          <w:rFonts w:ascii="ＭＳ 明朝" w:hAnsi="ＭＳ 明朝"/>
          <w:color w:val="auto"/>
          <w:sz w:val="24"/>
          <w:szCs w:val="32"/>
        </w:rPr>
      </w:pPr>
      <w:r w:rsidRPr="007E6654">
        <w:rPr>
          <w:rFonts w:ascii="ＭＳ 明朝" w:hAnsi="ＭＳ 明朝" w:hint="eastAsia"/>
          <w:color w:val="auto"/>
          <w:sz w:val="24"/>
          <w:szCs w:val="32"/>
        </w:rPr>
        <w:t>２　補助事業完了年月日　　　　年　　　月　　　日</w:t>
      </w:r>
    </w:p>
    <w:p w14:paraId="5DC57EBF" w14:textId="77777777" w:rsidR="004D3001" w:rsidRPr="007E6654" w:rsidRDefault="004D3001" w:rsidP="004D3001">
      <w:pPr>
        <w:rPr>
          <w:rFonts w:ascii="ＭＳ 明朝" w:hAnsi="ＭＳ 明朝"/>
          <w:color w:val="auto"/>
          <w:sz w:val="24"/>
          <w:szCs w:val="32"/>
        </w:rPr>
      </w:pPr>
    </w:p>
    <w:p w14:paraId="7C9C5793" w14:textId="77777777" w:rsidR="004D3001" w:rsidRPr="007E6654" w:rsidRDefault="004D3001" w:rsidP="004D3001">
      <w:pPr>
        <w:rPr>
          <w:color w:val="auto"/>
          <w:sz w:val="24"/>
          <w:szCs w:val="32"/>
        </w:rPr>
      </w:pPr>
      <w:r w:rsidRPr="007E6654">
        <w:rPr>
          <w:rFonts w:ascii="ＭＳ 明朝" w:hAnsi="ＭＳ 明朝"/>
          <w:color w:val="auto"/>
          <w:spacing w:val="4"/>
          <w:sz w:val="24"/>
          <w:szCs w:val="32"/>
        </w:rPr>
        <w:t xml:space="preserve">３　補助事業の内容　</w:t>
      </w:r>
    </w:p>
    <w:p w14:paraId="14D89BB7" w14:textId="77777777" w:rsidR="004D3001" w:rsidRPr="007E6654" w:rsidRDefault="004D3001" w:rsidP="004D3001">
      <w:pPr>
        <w:rPr>
          <w:rFonts w:ascii="ＭＳ 明朝" w:hAnsi="ＭＳ 明朝"/>
          <w:color w:val="auto"/>
          <w:spacing w:val="4"/>
          <w:sz w:val="24"/>
          <w:szCs w:val="32"/>
        </w:rPr>
      </w:pPr>
    </w:p>
    <w:p w14:paraId="54DA71F4" w14:textId="77777777" w:rsidR="004D3001" w:rsidRPr="007E6654" w:rsidRDefault="004D3001" w:rsidP="004D3001">
      <w:pPr>
        <w:rPr>
          <w:rFonts w:ascii="ＭＳ 明朝" w:hAnsi="ＭＳ 明朝"/>
          <w:color w:val="auto"/>
          <w:spacing w:val="4"/>
          <w:sz w:val="24"/>
          <w:szCs w:val="32"/>
        </w:rPr>
      </w:pPr>
      <w:r w:rsidRPr="007E6654">
        <w:rPr>
          <w:rFonts w:ascii="ＭＳ 明朝" w:hAnsi="ＭＳ 明朝" w:hint="eastAsia"/>
          <w:color w:val="auto"/>
          <w:spacing w:val="4"/>
          <w:sz w:val="24"/>
          <w:szCs w:val="32"/>
        </w:rPr>
        <w:t>４　みどり認定等</w:t>
      </w:r>
    </w:p>
    <w:p w14:paraId="5B527980" w14:textId="77777777" w:rsidR="004D3001" w:rsidRPr="007E6654" w:rsidRDefault="004D3001" w:rsidP="004D3001">
      <w:pPr>
        <w:spacing w:line="0" w:lineRule="atLeast"/>
        <w:ind w:left="248" w:hangingChars="100" w:hanging="248"/>
        <w:rPr>
          <w:rFonts w:ascii="ＭＳ 明朝" w:hAnsi="ＭＳ 明朝"/>
          <w:color w:val="auto"/>
          <w:spacing w:val="4"/>
          <w:sz w:val="24"/>
        </w:rPr>
      </w:pPr>
      <w:r w:rsidRPr="007E6654">
        <w:rPr>
          <w:rFonts w:ascii="ＭＳ 明朝" w:hAnsi="ＭＳ 明朝" w:hint="eastAsia"/>
          <w:color w:val="auto"/>
          <w:spacing w:val="4"/>
          <w:sz w:val="24"/>
          <w:szCs w:val="32"/>
        </w:rPr>
        <w:t xml:space="preserve">　　</w:t>
      </w:r>
      <w:r w:rsidRPr="007E6654">
        <w:rPr>
          <w:rFonts w:ascii="ＭＳ 明朝" w:hAnsi="ＭＳ 明朝" w:hint="eastAsia"/>
          <w:color w:val="auto"/>
          <w:spacing w:val="4"/>
          <w:sz w:val="24"/>
        </w:rPr>
        <w:t>みどり認定対象者にあっては認定番号又は申請日、それ以外の交付対象者は実施した環境にやさしい農業に関する取組を記載した上で概要のわかる資料等を添付すること</w:t>
      </w:r>
    </w:p>
    <w:p w14:paraId="060C17DE" w14:textId="77777777" w:rsidR="004D3001" w:rsidRPr="007E6654" w:rsidRDefault="004D3001" w:rsidP="004D3001">
      <w:pPr>
        <w:rPr>
          <w:rFonts w:ascii="ＭＳ 明朝" w:hAnsi="ＭＳ 明朝"/>
          <w:color w:val="auto"/>
          <w:spacing w:val="4"/>
          <w:sz w:val="24"/>
          <w:szCs w:val="32"/>
        </w:rPr>
      </w:pPr>
    </w:p>
    <w:p w14:paraId="18FC5680" w14:textId="77777777" w:rsidR="004D3001" w:rsidRPr="007E6654" w:rsidRDefault="004D3001" w:rsidP="004D3001">
      <w:pPr>
        <w:rPr>
          <w:rFonts w:ascii="ＭＳ 明朝" w:hAnsi="ＭＳ 明朝"/>
          <w:color w:val="auto"/>
          <w:spacing w:val="4"/>
          <w:sz w:val="24"/>
          <w:szCs w:val="32"/>
        </w:rPr>
      </w:pPr>
    </w:p>
    <w:p w14:paraId="238F1E7B" w14:textId="77777777" w:rsidR="004D3001" w:rsidRPr="007E6654" w:rsidRDefault="004D3001" w:rsidP="004D3001">
      <w:pPr>
        <w:rPr>
          <w:rFonts w:ascii="ＭＳ 明朝" w:hAnsi="ＭＳ 明朝"/>
          <w:color w:val="auto"/>
          <w:spacing w:val="4"/>
          <w:sz w:val="24"/>
          <w:szCs w:val="32"/>
        </w:rPr>
      </w:pPr>
    </w:p>
    <w:p w14:paraId="44910E14" w14:textId="77777777" w:rsidR="004D3001" w:rsidRPr="007E6654" w:rsidRDefault="004D3001" w:rsidP="004D3001">
      <w:pPr>
        <w:rPr>
          <w:color w:val="auto"/>
          <w:sz w:val="24"/>
          <w:szCs w:val="32"/>
        </w:rPr>
      </w:pPr>
      <w:r w:rsidRPr="007E6654">
        <w:rPr>
          <w:rFonts w:ascii="ＭＳ 明朝" w:hAnsi="ＭＳ 明朝" w:hint="eastAsia"/>
          <w:color w:val="auto"/>
          <w:spacing w:val="4"/>
          <w:sz w:val="24"/>
          <w:szCs w:val="32"/>
        </w:rPr>
        <w:t>５</w:t>
      </w:r>
      <w:r w:rsidRPr="007E6654">
        <w:rPr>
          <w:rFonts w:ascii="ＭＳ 明朝" w:hAnsi="ＭＳ 明朝"/>
          <w:color w:val="auto"/>
          <w:spacing w:val="4"/>
          <w:sz w:val="24"/>
          <w:szCs w:val="32"/>
        </w:rPr>
        <w:t xml:space="preserve">　事業費の内訳　</w:t>
      </w:r>
    </w:p>
    <w:tbl>
      <w:tblPr>
        <w:tblW w:w="0" w:type="auto"/>
        <w:tblInd w:w="103" w:type="dxa"/>
        <w:tblLayout w:type="fixed"/>
        <w:tblCellMar>
          <w:left w:w="103" w:type="dxa"/>
        </w:tblCellMar>
        <w:tblLook w:val="0000" w:firstRow="0" w:lastRow="0" w:firstColumn="0" w:lastColumn="0" w:noHBand="0" w:noVBand="0"/>
      </w:tblPr>
      <w:tblGrid>
        <w:gridCol w:w="1990"/>
        <w:gridCol w:w="1544"/>
        <w:gridCol w:w="1286"/>
        <w:gridCol w:w="1417"/>
        <w:gridCol w:w="1276"/>
        <w:gridCol w:w="1418"/>
      </w:tblGrid>
      <w:tr w:rsidR="004D3001" w:rsidRPr="007E6654" w14:paraId="0AB3BC92" w14:textId="77777777" w:rsidTr="00D75A30">
        <w:trPr>
          <w:cantSplit/>
          <w:trHeight w:val="570"/>
        </w:trPr>
        <w:tc>
          <w:tcPr>
            <w:tcW w:w="1990" w:type="dxa"/>
            <w:vMerge w:val="restart"/>
            <w:tcBorders>
              <w:top w:val="single" w:sz="4" w:space="0" w:color="000001"/>
              <w:left w:val="single" w:sz="4" w:space="0" w:color="000001"/>
              <w:bottom w:val="single" w:sz="4" w:space="0" w:color="000001"/>
            </w:tcBorders>
            <w:shd w:val="clear" w:color="auto" w:fill="FFFFFF"/>
            <w:vAlign w:val="center"/>
          </w:tcPr>
          <w:p w14:paraId="0BD5F45A"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事業内容</w:t>
            </w:r>
          </w:p>
          <w:p w14:paraId="2A0BE76E"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（導入機器の名称等）</w:t>
            </w:r>
          </w:p>
        </w:tc>
        <w:tc>
          <w:tcPr>
            <w:tcW w:w="1544" w:type="dxa"/>
            <w:vMerge w:val="restart"/>
            <w:tcBorders>
              <w:top w:val="single" w:sz="4" w:space="0" w:color="000001"/>
              <w:left w:val="single" w:sz="4" w:space="0" w:color="000001"/>
              <w:bottom w:val="single" w:sz="4" w:space="0" w:color="000001"/>
            </w:tcBorders>
            <w:shd w:val="clear" w:color="auto" w:fill="FFFFFF"/>
            <w:vAlign w:val="center"/>
          </w:tcPr>
          <w:p w14:paraId="25BA2C6C"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規格等</w:t>
            </w:r>
          </w:p>
          <w:p w14:paraId="7246ED52"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（能力・大きさ）</w:t>
            </w:r>
          </w:p>
        </w:tc>
        <w:tc>
          <w:tcPr>
            <w:tcW w:w="1286" w:type="dxa"/>
            <w:vMerge w:val="restart"/>
            <w:tcBorders>
              <w:top w:val="single" w:sz="4" w:space="0" w:color="000001"/>
              <w:left w:val="single" w:sz="4" w:space="0" w:color="000001"/>
              <w:bottom w:val="single" w:sz="4" w:space="0" w:color="000001"/>
            </w:tcBorders>
            <w:shd w:val="clear" w:color="auto" w:fill="FFFFFF"/>
            <w:vAlign w:val="center"/>
          </w:tcPr>
          <w:p w14:paraId="260B4493"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設置数量</w:t>
            </w:r>
          </w:p>
        </w:tc>
        <w:tc>
          <w:tcPr>
            <w:tcW w:w="4111"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19527087"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内訳（円）</w:t>
            </w:r>
          </w:p>
        </w:tc>
      </w:tr>
      <w:tr w:rsidR="004D3001" w:rsidRPr="007E6654" w14:paraId="216FCA92" w14:textId="77777777" w:rsidTr="00D75A30">
        <w:trPr>
          <w:cantSplit/>
          <w:trHeight w:val="465"/>
        </w:trPr>
        <w:tc>
          <w:tcPr>
            <w:tcW w:w="1990" w:type="dxa"/>
            <w:vMerge/>
            <w:tcBorders>
              <w:top w:val="single" w:sz="4" w:space="0" w:color="000001"/>
              <w:left w:val="single" w:sz="4" w:space="0" w:color="000001"/>
              <w:bottom w:val="single" w:sz="4" w:space="0" w:color="000001"/>
            </w:tcBorders>
            <w:shd w:val="clear" w:color="auto" w:fill="FFFFFF"/>
            <w:vAlign w:val="center"/>
          </w:tcPr>
          <w:p w14:paraId="2C55D221" w14:textId="77777777" w:rsidR="004D3001" w:rsidRPr="007E6654" w:rsidRDefault="004D3001" w:rsidP="00D75A30">
            <w:pPr>
              <w:rPr>
                <w:color w:val="auto"/>
                <w:sz w:val="24"/>
                <w:szCs w:val="32"/>
              </w:rPr>
            </w:pPr>
          </w:p>
        </w:tc>
        <w:tc>
          <w:tcPr>
            <w:tcW w:w="1544" w:type="dxa"/>
            <w:vMerge/>
            <w:tcBorders>
              <w:top w:val="single" w:sz="4" w:space="0" w:color="000001"/>
              <w:left w:val="single" w:sz="4" w:space="0" w:color="000001"/>
              <w:bottom w:val="single" w:sz="4" w:space="0" w:color="000001"/>
            </w:tcBorders>
            <w:shd w:val="clear" w:color="auto" w:fill="FFFFFF"/>
            <w:vAlign w:val="center"/>
          </w:tcPr>
          <w:p w14:paraId="736B1274" w14:textId="77777777" w:rsidR="004D3001" w:rsidRPr="007E6654" w:rsidRDefault="004D3001" w:rsidP="00D75A30">
            <w:pPr>
              <w:rPr>
                <w:color w:val="auto"/>
                <w:sz w:val="24"/>
                <w:szCs w:val="32"/>
              </w:rPr>
            </w:pPr>
          </w:p>
        </w:tc>
        <w:tc>
          <w:tcPr>
            <w:tcW w:w="1286" w:type="dxa"/>
            <w:vMerge/>
            <w:tcBorders>
              <w:top w:val="single" w:sz="4" w:space="0" w:color="000001"/>
              <w:left w:val="single" w:sz="4" w:space="0" w:color="000001"/>
              <w:bottom w:val="single" w:sz="4" w:space="0" w:color="000001"/>
            </w:tcBorders>
            <w:shd w:val="clear" w:color="auto" w:fill="FFFFFF"/>
            <w:vAlign w:val="center"/>
          </w:tcPr>
          <w:p w14:paraId="6DAFDD81" w14:textId="77777777" w:rsidR="004D3001" w:rsidRPr="007E6654" w:rsidRDefault="004D3001" w:rsidP="00D75A30">
            <w:pPr>
              <w:rPr>
                <w:color w:val="auto"/>
                <w:sz w:val="24"/>
                <w:szCs w:val="32"/>
              </w:rPr>
            </w:pPr>
          </w:p>
        </w:tc>
        <w:tc>
          <w:tcPr>
            <w:tcW w:w="1417" w:type="dxa"/>
            <w:tcBorders>
              <w:top w:val="single" w:sz="4" w:space="0" w:color="000001"/>
              <w:left w:val="single" w:sz="4" w:space="0" w:color="000001"/>
              <w:bottom w:val="single" w:sz="4" w:space="0" w:color="000001"/>
            </w:tcBorders>
            <w:shd w:val="clear" w:color="auto" w:fill="FFFFFF"/>
            <w:vAlign w:val="center"/>
          </w:tcPr>
          <w:p w14:paraId="0ED19753"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補助事業</w:t>
            </w:r>
          </w:p>
          <w:p w14:paraId="19A70F91"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対象経費</w:t>
            </w:r>
          </w:p>
        </w:tc>
        <w:tc>
          <w:tcPr>
            <w:tcW w:w="1276" w:type="dxa"/>
            <w:tcBorders>
              <w:top w:val="single" w:sz="4" w:space="0" w:color="000001"/>
              <w:left w:val="single" w:sz="4" w:space="0" w:color="000001"/>
              <w:bottom w:val="single" w:sz="4" w:space="0" w:color="000001"/>
            </w:tcBorders>
            <w:shd w:val="clear" w:color="auto" w:fill="FFFFFF"/>
            <w:vAlign w:val="center"/>
          </w:tcPr>
          <w:p w14:paraId="390CDAEF"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左記以外</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D37D193"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合　計</w:t>
            </w:r>
          </w:p>
        </w:tc>
      </w:tr>
      <w:tr w:rsidR="004D3001" w:rsidRPr="007E6654" w14:paraId="47C12142" w14:textId="77777777" w:rsidTr="00D75A30">
        <w:tc>
          <w:tcPr>
            <w:tcW w:w="1990" w:type="dxa"/>
            <w:tcBorders>
              <w:top w:val="single" w:sz="4" w:space="0" w:color="000001"/>
              <w:left w:val="single" w:sz="4" w:space="0" w:color="000001"/>
              <w:bottom w:val="single" w:sz="4" w:space="0" w:color="000001"/>
            </w:tcBorders>
            <w:shd w:val="clear" w:color="auto" w:fill="FFFFFF"/>
          </w:tcPr>
          <w:p w14:paraId="58BB1888" w14:textId="77777777" w:rsidR="004D3001" w:rsidRPr="007E6654" w:rsidRDefault="004D3001" w:rsidP="00D75A30">
            <w:pPr>
              <w:snapToGrid w:val="0"/>
              <w:rPr>
                <w:rFonts w:ascii="ＭＳ 明朝" w:hAnsi="ＭＳ 明朝"/>
                <w:color w:val="auto"/>
                <w:sz w:val="24"/>
                <w:szCs w:val="32"/>
              </w:rPr>
            </w:pPr>
          </w:p>
        </w:tc>
        <w:tc>
          <w:tcPr>
            <w:tcW w:w="1544" w:type="dxa"/>
            <w:tcBorders>
              <w:top w:val="single" w:sz="4" w:space="0" w:color="000001"/>
              <w:left w:val="single" w:sz="4" w:space="0" w:color="000001"/>
              <w:bottom w:val="single" w:sz="4" w:space="0" w:color="000001"/>
            </w:tcBorders>
            <w:shd w:val="clear" w:color="auto" w:fill="FFFFFF"/>
          </w:tcPr>
          <w:p w14:paraId="1CA8FCEA" w14:textId="77777777" w:rsidR="004D3001" w:rsidRPr="007E6654" w:rsidRDefault="004D3001" w:rsidP="00D75A30">
            <w:pPr>
              <w:snapToGrid w:val="0"/>
              <w:rPr>
                <w:rFonts w:ascii="ＭＳ 明朝" w:hAnsi="ＭＳ 明朝"/>
                <w:color w:val="auto"/>
                <w:sz w:val="24"/>
                <w:szCs w:val="32"/>
              </w:rPr>
            </w:pPr>
          </w:p>
        </w:tc>
        <w:tc>
          <w:tcPr>
            <w:tcW w:w="1286" w:type="dxa"/>
            <w:tcBorders>
              <w:top w:val="single" w:sz="4" w:space="0" w:color="000001"/>
              <w:left w:val="single" w:sz="4" w:space="0" w:color="000001"/>
              <w:bottom w:val="single" w:sz="4" w:space="0" w:color="000001"/>
            </w:tcBorders>
            <w:shd w:val="clear" w:color="auto" w:fill="FFFFFF"/>
          </w:tcPr>
          <w:p w14:paraId="19FB58E1" w14:textId="77777777" w:rsidR="004D3001" w:rsidRPr="007E6654" w:rsidRDefault="004D3001" w:rsidP="00D75A30">
            <w:pPr>
              <w:snapToGrid w:val="0"/>
              <w:rPr>
                <w:rFonts w:ascii="ＭＳ 明朝" w:hAnsi="ＭＳ 明朝"/>
                <w:color w:val="auto"/>
                <w:sz w:val="24"/>
                <w:szCs w:val="32"/>
              </w:rPr>
            </w:pPr>
          </w:p>
        </w:tc>
        <w:tc>
          <w:tcPr>
            <w:tcW w:w="1417" w:type="dxa"/>
            <w:tcBorders>
              <w:top w:val="single" w:sz="4" w:space="0" w:color="000001"/>
              <w:left w:val="single" w:sz="4" w:space="0" w:color="000001"/>
              <w:bottom w:val="single" w:sz="4" w:space="0" w:color="000001"/>
            </w:tcBorders>
            <w:shd w:val="clear" w:color="auto" w:fill="FFFFFF"/>
          </w:tcPr>
          <w:p w14:paraId="5A8D683C" w14:textId="77777777" w:rsidR="004D3001" w:rsidRPr="007E6654" w:rsidRDefault="004D3001" w:rsidP="00D75A30">
            <w:pPr>
              <w:snapToGrid w:val="0"/>
              <w:rPr>
                <w:rFonts w:ascii="ＭＳ 明朝" w:hAnsi="ＭＳ 明朝"/>
                <w:color w:val="auto"/>
                <w:sz w:val="24"/>
                <w:szCs w:val="32"/>
              </w:rPr>
            </w:pPr>
          </w:p>
        </w:tc>
        <w:tc>
          <w:tcPr>
            <w:tcW w:w="1276" w:type="dxa"/>
            <w:tcBorders>
              <w:top w:val="single" w:sz="4" w:space="0" w:color="000001"/>
              <w:left w:val="single" w:sz="4" w:space="0" w:color="000001"/>
              <w:bottom w:val="single" w:sz="4" w:space="0" w:color="000001"/>
            </w:tcBorders>
            <w:shd w:val="clear" w:color="auto" w:fill="FFFFFF"/>
          </w:tcPr>
          <w:p w14:paraId="7DE49DFC" w14:textId="77777777" w:rsidR="004D3001" w:rsidRPr="007E6654" w:rsidRDefault="004D3001" w:rsidP="00D75A30">
            <w:pPr>
              <w:snapToGrid w:val="0"/>
              <w:rPr>
                <w:rFonts w:ascii="ＭＳ 明朝" w:hAnsi="ＭＳ 明朝"/>
                <w:color w:val="auto"/>
                <w:sz w:val="24"/>
                <w:szCs w:val="32"/>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468DC4BB" w14:textId="77777777" w:rsidR="004D3001" w:rsidRPr="007E6654" w:rsidRDefault="004D3001" w:rsidP="00D75A30">
            <w:pPr>
              <w:snapToGrid w:val="0"/>
              <w:rPr>
                <w:rFonts w:ascii="ＭＳ 明朝" w:hAnsi="ＭＳ 明朝"/>
                <w:color w:val="auto"/>
                <w:sz w:val="24"/>
                <w:szCs w:val="32"/>
              </w:rPr>
            </w:pPr>
          </w:p>
        </w:tc>
      </w:tr>
      <w:tr w:rsidR="004D3001" w:rsidRPr="007E6654" w14:paraId="202FC692" w14:textId="77777777" w:rsidTr="00D75A30">
        <w:tc>
          <w:tcPr>
            <w:tcW w:w="1990" w:type="dxa"/>
            <w:tcBorders>
              <w:top w:val="single" w:sz="4" w:space="0" w:color="000001"/>
              <w:left w:val="single" w:sz="4" w:space="0" w:color="000001"/>
              <w:bottom w:val="single" w:sz="4" w:space="0" w:color="000001"/>
            </w:tcBorders>
            <w:shd w:val="clear" w:color="auto" w:fill="FFFFFF"/>
          </w:tcPr>
          <w:p w14:paraId="5725CD52" w14:textId="77777777" w:rsidR="004D3001" w:rsidRPr="007E6654" w:rsidRDefault="004D3001" w:rsidP="00D75A30">
            <w:pPr>
              <w:snapToGrid w:val="0"/>
              <w:rPr>
                <w:rFonts w:ascii="ＭＳ 明朝" w:hAnsi="ＭＳ 明朝"/>
                <w:color w:val="auto"/>
                <w:sz w:val="24"/>
                <w:szCs w:val="32"/>
              </w:rPr>
            </w:pPr>
          </w:p>
        </w:tc>
        <w:tc>
          <w:tcPr>
            <w:tcW w:w="1544" w:type="dxa"/>
            <w:tcBorders>
              <w:top w:val="single" w:sz="4" w:space="0" w:color="000001"/>
              <w:left w:val="single" w:sz="4" w:space="0" w:color="000001"/>
              <w:bottom w:val="single" w:sz="4" w:space="0" w:color="000001"/>
            </w:tcBorders>
            <w:shd w:val="clear" w:color="auto" w:fill="FFFFFF"/>
          </w:tcPr>
          <w:p w14:paraId="6042B5A7" w14:textId="77777777" w:rsidR="004D3001" w:rsidRPr="007E6654" w:rsidRDefault="004D3001" w:rsidP="00D75A30">
            <w:pPr>
              <w:snapToGrid w:val="0"/>
              <w:rPr>
                <w:rFonts w:ascii="ＭＳ 明朝" w:hAnsi="ＭＳ 明朝"/>
                <w:color w:val="auto"/>
                <w:sz w:val="24"/>
                <w:szCs w:val="32"/>
              </w:rPr>
            </w:pPr>
          </w:p>
        </w:tc>
        <w:tc>
          <w:tcPr>
            <w:tcW w:w="1286" w:type="dxa"/>
            <w:tcBorders>
              <w:top w:val="single" w:sz="4" w:space="0" w:color="000001"/>
              <w:left w:val="single" w:sz="4" w:space="0" w:color="000001"/>
              <w:bottom w:val="single" w:sz="4" w:space="0" w:color="000001"/>
            </w:tcBorders>
            <w:shd w:val="clear" w:color="auto" w:fill="FFFFFF"/>
          </w:tcPr>
          <w:p w14:paraId="7A3FB2F6" w14:textId="77777777" w:rsidR="004D3001" w:rsidRPr="007E6654" w:rsidRDefault="004D3001" w:rsidP="00D75A30">
            <w:pPr>
              <w:snapToGrid w:val="0"/>
              <w:rPr>
                <w:rFonts w:ascii="ＭＳ 明朝" w:hAnsi="ＭＳ 明朝"/>
                <w:color w:val="auto"/>
                <w:sz w:val="24"/>
                <w:szCs w:val="32"/>
              </w:rPr>
            </w:pPr>
          </w:p>
        </w:tc>
        <w:tc>
          <w:tcPr>
            <w:tcW w:w="1417" w:type="dxa"/>
            <w:tcBorders>
              <w:top w:val="single" w:sz="4" w:space="0" w:color="000001"/>
              <w:left w:val="single" w:sz="4" w:space="0" w:color="000001"/>
              <w:bottom w:val="single" w:sz="4" w:space="0" w:color="000001"/>
            </w:tcBorders>
            <w:shd w:val="clear" w:color="auto" w:fill="FFFFFF"/>
          </w:tcPr>
          <w:p w14:paraId="78C18BC3" w14:textId="77777777" w:rsidR="004D3001" w:rsidRPr="007E6654" w:rsidRDefault="004D3001" w:rsidP="00D75A30">
            <w:pPr>
              <w:snapToGrid w:val="0"/>
              <w:rPr>
                <w:rFonts w:ascii="ＭＳ 明朝" w:hAnsi="ＭＳ 明朝"/>
                <w:color w:val="auto"/>
                <w:sz w:val="24"/>
                <w:szCs w:val="32"/>
              </w:rPr>
            </w:pPr>
          </w:p>
        </w:tc>
        <w:tc>
          <w:tcPr>
            <w:tcW w:w="1276" w:type="dxa"/>
            <w:tcBorders>
              <w:top w:val="single" w:sz="4" w:space="0" w:color="000001"/>
              <w:left w:val="single" w:sz="4" w:space="0" w:color="000001"/>
              <w:bottom w:val="single" w:sz="4" w:space="0" w:color="000001"/>
            </w:tcBorders>
            <w:shd w:val="clear" w:color="auto" w:fill="FFFFFF"/>
          </w:tcPr>
          <w:p w14:paraId="341BB68B" w14:textId="77777777" w:rsidR="004D3001" w:rsidRPr="007E6654" w:rsidRDefault="004D3001" w:rsidP="00D75A30">
            <w:pPr>
              <w:snapToGrid w:val="0"/>
              <w:rPr>
                <w:rFonts w:ascii="ＭＳ 明朝" w:hAnsi="ＭＳ 明朝"/>
                <w:color w:val="auto"/>
                <w:sz w:val="24"/>
                <w:szCs w:val="32"/>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2636D255" w14:textId="77777777" w:rsidR="004D3001" w:rsidRPr="007E6654" w:rsidRDefault="004D3001" w:rsidP="00D75A30">
            <w:pPr>
              <w:snapToGrid w:val="0"/>
              <w:rPr>
                <w:rFonts w:ascii="ＭＳ 明朝" w:hAnsi="ＭＳ 明朝"/>
                <w:color w:val="auto"/>
                <w:sz w:val="24"/>
                <w:szCs w:val="32"/>
              </w:rPr>
            </w:pPr>
          </w:p>
        </w:tc>
      </w:tr>
      <w:tr w:rsidR="004D3001" w:rsidRPr="007E6654" w14:paraId="43D7A656" w14:textId="77777777" w:rsidTr="00D75A30">
        <w:tc>
          <w:tcPr>
            <w:tcW w:w="1990" w:type="dxa"/>
            <w:tcBorders>
              <w:top w:val="single" w:sz="4" w:space="0" w:color="000001"/>
              <w:left w:val="single" w:sz="4" w:space="0" w:color="000001"/>
              <w:bottom w:val="single" w:sz="4" w:space="0" w:color="000001"/>
            </w:tcBorders>
            <w:shd w:val="clear" w:color="auto" w:fill="FFFFFF"/>
          </w:tcPr>
          <w:p w14:paraId="63E191A6" w14:textId="77777777" w:rsidR="004D3001" w:rsidRPr="007E6654" w:rsidRDefault="004D3001" w:rsidP="00D75A30">
            <w:pPr>
              <w:snapToGrid w:val="0"/>
              <w:rPr>
                <w:rFonts w:ascii="ＭＳ 明朝" w:hAnsi="ＭＳ 明朝"/>
                <w:color w:val="auto"/>
                <w:sz w:val="24"/>
                <w:szCs w:val="32"/>
              </w:rPr>
            </w:pPr>
          </w:p>
        </w:tc>
        <w:tc>
          <w:tcPr>
            <w:tcW w:w="1544" w:type="dxa"/>
            <w:tcBorders>
              <w:top w:val="single" w:sz="4" w:space="0" w:color="000001"/>
              <w:left w:val="single" w:sz="4" w:space="0" w:color="000001"/>
              <w:bottom w:val="single" w:sz="4" w:space="0" w:color="000001"/>
            </w:tcBorders>
            <w:shd w:val="clear" w:color="auto" w:fill="FFFFFF"/>
          </w:tcPr>
          <w:p w14:paraId="5F9D7980" w14:textId="77777777" w:rsidR="004D3001" w:rsidRPr="007E6654" w:rsidRDefault="004D3001" w:rsidP="00D75A30">
            <w:pPr>
              <w:snapToGrid w:val="0"/>
              <w:rPr>
                <w:rFonts w:ascii="ＭＳ 明朝" w:hAnsi="ＭＳ 明朝"/>
                <w:color w:val="auto"/>
                <w:sz w:val="24"/>
                <w:szCs w:val="32"/>
              </w:rPr>
            </w:pPr>
          </w:p>
        </w:tc>
        <w:tc>
          <w:tcPr>
            <w:tcW w:w="1286" w:type="dxa"/>
            <w:tcBorders>
              <w:top w:val="single" w:sz="4" w:space="0" w:color="000001"/>
              <w:left w:val="single" w:sz="4" w:space="0" w:color="000001"/>
              <w:bottom w:val="single" w:sz="4" w:space="0" w:color="000001"/>
            </w:tcBorders>
            <w:shd w:val="clear" w:color="auto" w:fill="FFFFFF"/>
          </w:tcPr>
          <w:p w14:paraId="374B086E" w14:textId="77777777" w:rsidR="004D3001" w:rsidRPr="007E6654" w:rsidRDefault="004D3001" w:rsidP="00D75A30">
            <w:pPr>
              <w:snapToGrid w:val="0"/>
              <w:rPr>
                <w:rFonts w:ascii="ＭＳ 明朝" w:hAnsi="ＭＳ 明朝"/>
                <w:color w:val="auto"/>
                <w:sz w:val="24"/>
                <w:szCs w:val="32"/>
              </w:rPr>
            </w:pPr>
          </w:p>
        </w:tc>
        <w:tc>
          <w:tcPr>
            <w:tcW w:w="1417" w:type="dxa"/>
            <w:tcBorders>
              <w:top w:val="single" w:sz="4" w:space="0" w:color="000001"/>
              <w:left w:val="single" w:sz="4" w:space="0" w:color="000001"/>
              <w:bottom w:val="single" w:sz="4" w:space="0" w:color="000001"/>
            </w:tcBorders>
            <w:shd w:val="clear" w:color="auto" w:fill="FFFFFF"/>
          </w:tcPr>
          <w:p w14:paraId="548F3123" w14:textId="77777777" w:rsidR="004D3001" w:rsidRPr="007E6654" w:rsidRDefault="004D3001" w:rsidP="00D75A30">
            <w:pPr>
              <w:snapToGrid w:val="0"/>
              <w:rPr>
                <w:rFonts w:ascii="ＭＳ 明朝" w:hAnsi="ＭＳ 明朝"/>
                <w:color w:val="auto"/>
                <w:sz w:val="24"/>
                <w:szCs w:val="32"/>
              </w:rPr>
            </w:pPr>
          </w:p>
        </w:tc>
        <w:tc>
          <w:tcPr>
            <w:tcW w:w="1276" w:type="dxa"/>
            <w:tcBorders>
              <w:top w:val="single" w:sz="4" w:space="0" w:color="000001"/>
              <w:left w:val="single" w:sz="4" w:space="0" w:color="000001"/>
              <w:bottom w:val="single" w:sz="4" w:space="0" w:color="000001"/>
            </w:tcBorders>
            <w:shd w:val="clear" w:color="auto" w:fill="FFFFFF"/>
          </w:tcPr>
          <w:p w14:paraId="145CE901" w14:textId="77777777" w:rsidR="004D3001" w:rsidRPr="007E6654" w:rsidRDefault="004D3001" w:rsidP="00D75A30">
            <w:pPr>
              <w:snapToGrid w:val="0"/>
              <w:rPr>
                <w:rFonts w:ascii="ＭＳ 明朝" w:hAnsi="ＭＳ 明朝"/>
                <w:color w:val="auto"/>
                <w:sz w:val="24"/>
                <w:szCs w:val="32"/>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4B63844F" w14:textId="77777777" w:rsidR="004D3001" w:rsidRPr="007E6654" w:rsidRDefault="004D3001" w:rsidP="00D75A30">
            <w:pPr>
              <w:snapToGrid w:val="0"/>
              <w:rPr>
                <w:rFonts w:ascii="ＭＳ 明朝" w:hAnsi="ＭＳ 明朝"/>
                <w:color w:val="auto"/>
                <w:sz w:val="24"/>
                <w:szCs w:val="32"/>
              </w:rPr>
            </w:pPr>
          </w:p>
        </w:tc>
      </w:tr>
      <w:tr w:rsidR="004D3001" w:rsidRPr="007E6654" w14:paraId="5EDF78E1" w14:textId="77777777" w:rsidTr="00D75A30">
        <w:tc>
          <w:tcPr>
            <w:tcW w:w="1990" w:type="dxa"/>
            <w:tcBorders>
              <w:top w:val="single" w:sz="4" w:space="0" w:color="000001"/>
              <w:left w:val="single" w:sz="4" w:space="0" w:color="000001"/>
              <w:bottom w:val="single" w:sz="4" w:space="0" w:color="000001"/>
            </w:tcBorders>
            <w:shd w:val="clear" w:color="auto" w:fill="FFFFFF"/>
          </w:tcPr>
          <w:p w14:paraId="431510B3" w14:textId="77777777" w:rsidR="004D3001" w:rsidRPr="007E6654" w:rsidRDefault="004D3001" w:rsidP="00D75A30">
            <w:pPr>
              <w:snapToGrid w:val="0"/>
              <w:rPr>
                <w:rFonts w:ascii="ＭＳ 明朝" w:hAnsi="ＭＳ 明朝"/>
                <w:color w:val="auto"/>
                <w:sz w:val="24"/>
                <w:szCs w:val="32"/>
              </w:rPr>
            </w:pPr>
          </w:p>
        </w:tc>
        <w:tc>
          <w:tcPr>
            <w:tcW w:w="1544" w:type="dxa"/>
            <w:tcBorders>
              <w:top w:val="single" w:sz="4" w:space="0" w:color="000001"/>
              <w:left w:val="single" w:sz="4" w:space="0" w:color="000001"/>
              <w:bottom w:val="single" w:sz="4" w:space="0" w:color="000001"/>
            </w:tcBorders>
            <w:shd w:val="clear" w:color="auto" w:fill="FFFFFF"/>
          </w:tcPr>
          <w:p w14:paraId="1A2E8C9B" w14:textId="77777777" w:rsidR="004D3001" w:rsidRPr="007E6654" w:rsidRDefault="004D3001" w:rsidP="00D75A30">
            <w:pPr>
              <w:snapToGrid w:val="0"/>
              <w:rPr>
                <w:rFonts w:ascii="ＭＳ 明朝" w:hAnsi="ＭＳ 明朝"/>
                <w:color w:val="auto"/>
                <w:sz w:val="24"/>
                <w:szCs w:val="32"/>
              </w:rPr>
            </w:pPr>
          </w:p>
        </w:tc>
        <w:tc>
          <w:tcPr>
            <w:tcW w:w="1286" w:type="dxa"/>
            <w:tcBorders>
              <w:top w:val="single" w:sz="4" w:space="0" w:color="000001"/>
              <w:left w:val="single" w:sz="4" w:space="0" w:color="000001"/>
              <w:bottom w:val="single" w:sz="4" w:space="0" w:color="000001"/>
            </w:tcBorders>
            <w:shd w:val="clear" w:color="auto" w:fill="FFFFFF"/>
          </w:tcPr>
          <w:p w14:paraId="06D4C72A" w14:textId="77777777" w:rsidR="004D3001" w:rsidRPr="007E6654" w:rsidRDefault="004D3001" w:rsidP="00D75A30">
            <w:pPr>
              <w:snapToGrid w:val="0"/>
              <w:rPr>
                <w:rFonts w:ascii="ＭＳ 明朝" w:hAnsi="ＭＳ 明朝"/>
                <w:color w:val="auto"/>
                <w:sz w:val="24"/>
                <w:szCs w:val="32"/>
              </w:rPr>
            </w:pPr>
          </w:p>
        </w:tc>
        <w:tc>
          <w:tcPr>
            <w:tcW w:w="1417" w:type="dxa"/>
            <w:tcBorders>
              <w:top w:val="single" w:sz="4" w:space="0" w:color="000001"/>
              <w:left w:val="single" w:sz="4" w:space="0" w:color="000001"/>
              <w:bottom w:val="single" w:sz="4" w:space="0" w:color="000001"/>
            </w:tcBorders>
            <w:shd w:val="clear" w:color="auto" w:fill="FFFFFF"/>
          </w:tcPr>
          <w:p w14:paraId="2BE95A38" w14:textId="77777777" w:rsidR="004D3001" w:rsidRPr="007E6654" w:rsidRDefault="004D3001" w:rsidP="00D75A30">
            <w:pPr>
              <w:snapToGrid w:val="0"/>
              <w:rPr>
                <w:rFonts w:ascii="ＭＳ 明朝" w:hAnsi="ＭＳ 明朝"/>
                <w:color w:val="auto"/>
                <w:sz w:val="24"/>
                <w:szCs w:val="32"/>
              </w:rPr>
            </w:pPr>
          </w:p>
        </w:tc>
        <w:tc>
          <w:tcPr>
            <w:tcW w:w="1276" w:type="dxa"/>
            <w:tcBorders>
              <w:top w:val="single" w:sz="4" w:space="0" w:color="000001"/>
              <w:left w:val="single" w:sz="4" w:space="0" w:color="000001"/>
              <w:bottom w:val="single" w:sz="4" w:space="0" w:color="000001"/>
            </w:tcBorders>
            <w:shd w:val="clear" w:color="auto" w:fill="FFFFFF"/>
          </w:tcPr>
          <w:p w14:paraId="3236E685" w14:textId="77777777" w:rsidR="004D3001" w:rsidRPr="007E6654" w:rsidRDefault="004D3001" w:rsidP="00D75A30">
            <w:pPr>
              <w:snapToGrid w:val="0"/>
              <w:rPr>
                <w:rFonts w:ascii="ＭＳ 明朝" w:hAnsi="ＭＳ 明朝"/>
                <w:color w:val="auto"/>
                <w:sz w:val="24"/>
                <w:szCs w:val="32"/>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7F363D6D" w14:textId="77777777" w:rsidR="004D3001" w:rsidRPr="007E6654" w:rsidRDefault="004D3001" w:rsidP="00D75A30">
            <w:pPr>
              <w:snapToGrid w:val="0"/>
              <w:rPr>
                <w:rFonts w:ascii="ＭＳ 明朝" w:hAnsi="ＭＳ 明朝"/>
                <w:color w:val="auto"/>
                <w:sz w:val="24"/>
                <w:szCs w:val="32"/>
              </w:rPr>
            </w:pPr>
          </w:p>
        </w:tc>
      </w:tr>
      <w:tr w:rsidR="004D3001" w:rsidRPr="007E6654" w14:paraId="2C135A2B" w14:textId="77777777" w:rsidTr="00D75A30">
        <w:tc>
          <w:tcPr>
            <w:tcW w:w="1990" w:type="dxa"/>
            <w:tcBorders>
              <w:top w:val="single" w:sz="4" w:space="0" w:color="000001"/>
              <w:left w:val="single" w:sz="4" w:space="0" w:color="000001"/>
              <w:bottom w:val="single" w:sz="4" w:space="0" w:color="000001"/>
            </w:tcBorders>
            <w:shd w:val="clear" w:color="auto" w:fill="FFFFFF"/>
            <w:vAlign w:val="center"/>
          </w:tcPr>
          <w:p w14:paraId="3E2D3A5D"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計</w:t>
            </w:r>
          </w:p>
        </w:tc>
        <w:tc>
          <w:tcPr>
            <w:tcW w:w="1544" w:type="dxa"/>
            <w:tcBorders>
              <w:top w:val="single" w:sz="4" w:space="0" w:color="000001"/>
              <w:left w:val="single" w:sz="4" w:space="0" w:color="000001"/>
              <w:bottom w:val="single" w:sz="4" w:space="0" w:color="000001"/>
            </w:tcBorders>
            <w:shd w:val="clear" w:color="auto" w:fill="FFFFFF"/>
            <w:vAlign w:val="center"/>
          </w:tcPr>
          <w:p w14:paraId="6824C777"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w:t>
            </w:r>
          </w:p>
        </w:tc>
        <w:tc>
          <w:tcPr>
            <w:tcW w:w="1286" w:type="dxa"/>
            <w:tcBorders>
              <w:top w:val="single" w:sz="4" w:space="0" w:color="000001"/>
              <w:left w:val="single" w:sz="4" w:space="0" w:color="000001"/>
              <w:bottom w:val="single" w:sz="4" w:space="0" w:color="000001"/>
            </w:tcBorders>
            <w:shd w:val="clear" w:color="auto" w:fill="FFFFFF"/>
            <w:vAlign w:val="center"/>
          </w:tcPr>
          <w:p w14:paraId="66051D95" w14:textId="77777777" w:rsidR="004D3001" w:rsidRPr="007E6654" w:rsidRDefault="004D3001" w:rsidP="00D75A30">
            <w:pPr>
              <w:snapToGrid w:val="0"/>
              <w:jc w:val="center"/>
              <w:rPr>
                <w:rFonts w:ascii="ＭＳ 明朝" w:hAnsi="ＭＳ 明朝"/>
                <w:color w:val="auto"/>
                <w:sz w:val="24"/>
                <w:szCs w:val="32"/>
              </w:rPr>
            </w:pPr>
          </w:p>
        </w:tc>
        <w:tc>
          <w:tcPr>
            <w:tcW w:w="1417" w:type="dxa"/>
            <w:tcBorders>
              <w:top w:val="single" w:sz="4" w:space="0" w:color="000001"/>
              <w:left w:val="single" w:sz="4" w:space="0" w:color="000001"/>
              <w:bottom w:val="single" w:sz="4" w:space="0" w:color="000001"/>
            </w:tcBorders>
            <w:shd w:val="clear" w:color="auto" w:fill="FFFFFF"/>
            <w:vAlign w:val="center"/>
          </w:tcPr>
          <w:p w14:paraId="6D4CD8E8" w14:textId="77777777" w:rsidR="004D3001" w:rsidRPr="007E6654" w:rsidRDefault="004D3001" w:rsidP="00D75A30">
            <w:pPr>
              <w:snapToGrid w:val="0"/>
              <w:jc w:val="center"/>
              <w:rPr>
                <w:rFonts w:ascii="ＭＳ 明朝" w:hAnsi="ＭＳ 明朝"/>
                <w:color w:val="auto"/>
                <w:sz w:val="24"/>
                <w:szCs w:val="32"/>
              </w:rPr>
            </w:pPr>
          </w:p>
        </w:tc>
        <w:tc>
          <w:tcPr>
            <w:tcW w:w="1276" w:type="dxa"/>
            <w:tcBorders>
              <w:top w:val="single" w:sz="4" w:space="0" w:color="000001"/>
              <w:left w:val="single" w:sz="4" w:space="0" w:color="000001"/>
              <w:bottom w:val="single" w:sz="4" w:space="0" w:color="000001"/>
            </w:tcBorders>
            <w:shd w:val="clear" w:color="auto" w:fill="FFFFFF"/>
            <w:vAlign w:val="center"/>
          </w:tcPr>
          <w:p w14:paraId="382A3F2F" w14:textId="77777777" w:rsidR="004D3001" w:rsidRPr="007E6654" w:rsidRDefault="004D3001" w:rsidP="00D75A30">
            <w:pPr>
              <w:snapToGrid w:val="0"/>
              <w:jc w:val="center"/>
              <w:rPr>
                <w:rFonts w:ascii="ＭＳ 明朝" w:hAnsi="ＭＳ 明朝"/>
                <w:color w:val="auto"/>
                <w:sz w:val="24"/>
                <w:szCs w:val="32"/>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7C6AE23" w14:textId="77777777" w:rsidR="004D3001" w:rsidRPr="007E6654" w:rsidRDefault="004D3001" w:rsidP="00D75A30">
            <w:pPr>
              <w:snapToGrid w:val="0"/>
              <w:jc w:val="center"/>
              <w:rPr>
                <w:rFonts w:ascii="ＭＳ 明朝" w:hAnsi="ＭＳ 明朝"/>
                <w:color w:val="auto"/>
                <w:sz w:val="24"/>
                <w:szCs w:val="32"/>
              </w:rPr>
            </w:pPr>
          </w:p>
        </w:tc>
      </w:tr>
    </w:tbl>
    <w:p w14:paraId="7D76FB35" w14:textId="77777777" w:rsidR="004D3001" w:rsidRPr="007E6654" w:rsidRDefault="004D3001" w:rsidP="004D3001">
      <w:pPr>
        <w:rPr>
          <w:rFonts w:ascii="ＭＳ 明朝" w:hAnsi="ＭＳ 明朝"/>
          <w:color w:val="auto"/>
          <w:spacing w:val="4"/>
          <w:sz w:val="24"/>
        </w:rPr>
      </w:pPr>
    </w:p>
    <w:p w14:paraId="58902D6B" w14:textId="77777777" w:rsidR="004D3001" w:rsidRDefault="004D3001" w:rsidP="004D3001">
      <w:pPr>
        <w:rPr>
          <w:rFonts w:ascii="ＭＳ 明朝" w:hAnsi="ＭＳ 明朝"/>
          <w:color w:val="auto"/>
          <w:sz w:val="24"/>
          <w:szCs w:val="32"/>
        </w:rPr>
      </w:pPr>
    </w:p>
    <w:p w14:paraId="15BD4A94" w14:textId="77777777" w:rsidR="007E6654" w:rsidRDefault="007E6654" w:rsidP="004D3001">
      <w:pPr>
        <w:rPr>
          <w:rFonts w:ascii="ＭＳ 明朝" w:hAnsi="ＭＳ 明朝"/>
          <w:color w:val="auto"/>
          <w:sz w:val="24"/>
          <w:szCs w:val="32"/>
        </w:rPr>
      </w:pPr>
    </w:p>
    <w:p w14:paraId="2B3DD523" w14:textId="77777777" w:rsidR="007E6654" w:rsidRPr="007E6654" w:rsidRDefault="007E6654" w:rsidP="004D3001">
      <w:pPr>
        <w:rPr>
          <w:rFonts w:ascii="ＭＳ 明朝" w:hAnsi="ＭＳ 明朝"/>
          <w:color w:val="auto"/>
          <w:sz w:val="24"/>
          <w:szCs w:val="32"/>
        </w:rPr>
      </w:pPr>
    </w:p>
    <w:p w14:paraId="2E2B43CE" w14:textId="77777777" w:rsidR="004D3001" w:rsidRPr="007E6654" w:rsidRDefault="004D3001" w:rsidP="004D3001">
      <w:pPr>
        <w:rPr>
          <w:rFonts w:ascii="ＭＳ 明朝" w:hAnsi="ＭＳ 明朝"/>
          <w:color w:val="auto"/>
          <w:sz w:val="24"/>
          <w:szCs w:val="32"/>
        </w:rPr>
      </w:pPr>
    </w:p>
    <w:p w14:paraId="4CD4F8D2" w14:textId="77777777" w:rsidR="004D3001" w:rsidRPr="007E6654" w:rsidRDefault="004D3001" w:rsidP="004D3001">
      <w:pPr>
        <w:rPr>
          <w:rFonts w:ascii="ＭＳ 明朝" w:hAnsi="ＭＳ 明朝"/>
          <w:color w:val="auto"/>
          <w:sz w:val="24"/>
          <w:szCs w:val="32"/>
        </w:rPr>
      </w:pPr>
      <w:r w:rsidRPr="007E6654">
        <w:rPr>
          <w:rFonts w:ascii="ＭＳ 明朝" w:hAnsi="ＭＳ 明朝" w:hint="eastAsia"/>
          <w:color w:val="auto"/>
          <w:sz w:val="24"/>
          <w:szCs w:val="32"/>
        </w:rPr>
        <w:t>６</w:t>
      </w:r>
      <w:r w:rsidRPr="007E6654">
        <w:rPr>
          <w:rFonts w:ascii="ＭＳ 明朝" w:hAnsi="ＭＳ 明朝"/>
          <w:color w:val="auto"/>
          <w:sz w:val="24"/>
          <w:szCs w:val="32"/>
        </w:rPr>
        <w:t xml:space="preserve">　添付書類　　　　</w:t>
      </w:r>
    </w:p>
    <w:p w14:paraId="215A78F7" w14:textId="77777777" w:rsidR="004D3001" w:rsidRPr="007E6654" w:rsidRDefault="004D3001" w:rsidP="004D3001">
      <w:pPr>
        <w:pStyle w:val="a9"/>
        <w:numPr>
          <w:ilvl w:val="0"/>
          <w:numId w:val="4"/>
        </w:numPr>
        <w:suppressAutoHyphens/>
        <w:ind w:left="884" w:right="9"/>
        <w:contextualSpacing w:val="0"/>
        <w:textAlignment w:val="baseline"/>
        <w:rPr>
          <w:rFonts w:ascii="ＭＳ 明朝" w:eastAsia="ＭＳ 明朝" w:hAnsi="ＭＳ 明朝"/>
          <w:sz w:val="24"/>
          <w:szCs w:val="32"/>
        </w:rPr>
      </w:pPr>
      <w:r w:rsidRPr="007E6654">
        <w:rPr>
          <w:rFonts w:ascii="ＭＳ 明朝" w:eastAsia="ＭＳ 明朝" w:hAnsi="ＭＳ 明朝"/>
          <w:sz w:val="24"/>
          <w:szCs w:val="32"/>
        </w:rPr>
        <w:t xml:space="preserve">　省エネ設備</w:t>
      </w:r>
      <w:r w:rsidRPr="007E6654">
        <w:rPr>
          <w:rFonts w:ascii="ＭＳ 明朝" w:eastAsia="ＭＳ 明朝" w:hAnsi="ＭＳ 明朝" w:hint="eastAsia"/>
          <w:sz w:val="24"/>
          <w:szCs w:val="32"/>
        </w:rPr>
        <w:t>や再エネ設備</w:t>
      </w:r>
      <w:r w:rsidRPr="007E6654">
        <w:rPr>
          <w:rFonts w:ascii="ＭＳ 明朝" w:eastAsia="ＭＳ 明朝" w:hAnsi="ＭＳ 明朝"/>
          <w:sz w:val="24"/>
          <w:szCs w:val="32"/>
        </w:rPr>
        <w:t>の更新等を行った</w:t>
      </w:r>
      <w:r w:rsidRPr="007E6654">
        <w:rPr>
          <w:rFonts w:ascii="ＭＳ 明朝" w:eastAsia="ＭＳ 明朝" w:hAnsi="ＭＳ 明朝" w:hint="eastAsia"/>
          <w:sz w:val="24"/>
          <w:szCs w:val="32"/>
        </w:rPr>
        <w:t>建物及び設備</w:t>
      </w:r>
      <w:r w:rsidRPr="007E6654">
        <w:rPr>
          <w:rFonts w:ascii="ＭＳ 明朝" w:eastAsia="ＭＳ 明朝" w:hAnsi="ＭＳ 明朝"/>
          <w:sz w:val="24"/>
          <w:szCs w:val="32"/>
        </w:rPr>
        <w:t>の概要が確認できるカラー写真</w:t>
      </w:r>
    </w:p>
    <w:p w14:paraId="26DF6C0E" w14:textId="77777777" w:rsidR="004D3001" w:rsidRPr="007E6654" w:rsidRDefault="004D3001" w:rsidP="004D3001">
      <w:pPr>
        <w:pStyle w:val="a9"/>
        <w:numPr>
          <w:ilvl w:val="0"/>
          <w:numId w:val="4"/>
        </w:numPr>
        <w:suppressAutoHyphens/>
        <w:ind w:left="884" w:right="9"/>
        <w:contextualSpacing w:val="0"/>
        <w:textAlignment w:val="baseline"/>
        <w:rPr>
          <w:rFonts w:ascii="ＭＳ 明朝" w:eastAsia="ＭＳ 明朝" w:hAnsi="ＭＳ 明朝"/>
          <w:sz w:val="24"/>
          <w:szCs w:val="32"/>
        </w:rPr>
      </w:pPr>
      <w:r w:rsidRPr="007E6654">
        <w:rPr>
          <w:rFonts w:ascii="ＭＳ 明朝" w:eastAsia="ＭＳ 明朝" w:hAnsi="ＭＳ 明朝"/>
          <w:sz w:val="24"/>
          <w:szCs w:val="32"/>
        </w:rPr>
        <w:t xml:space="preserve">　支出が確認できる書類（契約書等の写し、請求書の写し、領収書の写し、銀行等で振込したことが分かる書類）</w:t>
      </w:r>
    </w:p>
    <w:p w14:paraId="64412422" w14:textId="77777777" w:rsidR="004D3001" w:rsidRPr="007E6654" w:rsidRDefault="004D3001" w:rsidP="004D3001">
      <w:pPr>
        <w:pStyle w:val="a9"/>
        <w:numPr>
          <w:ilvl w:val="0"/>
          <w:numId w:val="4"/>
        </w:numPr>
        <w:suppressAutoHyphens/>
        <w:ind w:left="884" w:right="9"/>
        <w:contextualSpacing w:val="0"/>
        <w:textAlignment w:val="baseline"/>
        <w:rPr>
          <w:rFonts w:ascii="ＭＳ 明朝" w:eastAsia="ＭＳ 明朝" w:hAnsi="ＭＳ 明朝"/>
          <w:sz w:val="24"/>
          <w:szCs w:val="32"/>
        </w:rPr>
      </w:pPr>
      <w:r w:rsidRPr="007E6654">
        <w:rPr>
          <w:rFonts w:ascii="ＭＳ 明朝" w:eastAsia="ＭＳ 明朝" w:hAnsi="ＭＳ 明朝" w:hint="eastAsia"/>
          <w:sz w:val="24"/>
          <w:szCs w:val="32"/>
        </w:rPr>
        <w:t xml:space="preserve">  更新の場合は更新前設備の産業廃棄物管理票（マニフェスト）等の適正に処理されたことを証明する書類の写し、又はそれに代わる書類等</w:t>
      </w:r>
    </w:p>
    <w:p w14:paraId="32141E65" w14:textId="77777777" w:rsidR="004D3001" w:rsidRPr="007E6654" w:rsidRDefault="004D3001" w:rsidP="004D3001">
      <w:pPr>
        <w:pStyle w:val="a9"/>
        <w:numPr>
          <w:ilvl w:val="0"/>
          <w:numId w:val="4"/>
        </w:numPr>
        <w:suppressAutoHyphens/>
        <w:ind w:left="884" w:right="9"/>
        <w:contextualSpacing w:val="0"/>
        <w:textAlignment w:val="baseline"/>
        <w:rPr>
          <w:rFonts w:ascii="ＭＳ 明朝" w:eastAsia="ＭＳ 明朝" w:hAnsi="ＭＳ 明朝"/>
          <w:sz w:val="24"/>
          <w:szCs w:val="32"/>
        </w:rPr>
      </w:pPr>
      <w:r w:rsidRPr="007E6654">
        <w:rPr>
          <w:rFonts w:ascii="ＭＳ 明朝" w:eastAsia="ＭＳ 明朝" w:hAnsi="ＭＳ 明朝" w:hint="eastAsia"/>
          <w:sz w:val="24"/>
          <w:szCs w:val="32"/>
        </w:rPr>
        <w:t xml:space="preserve">　実施した環境にやさしい農業に関する取組がわかる資料（みどり認定対象者以外）</w:t>
      </w:r>
    </w:p>
    <w:p w14:paraId="48DECDB3" w14:textId="77777777" w:rsidR="004D3001" w:rsidRPr="007E6654" w:rsidRDefault="004D3001" w:rsidP="004D3001">
      <w:pPr>
        <w:pStyle w:val="a9"/>
        <w:numPr>
          <w:ilvl w:val="0"/>
          <w:numId w:val="4"/>
        </w:numPr>
        <w:suppressAutoHyphens/>
        <w:ind w:left="884" w:right="9"/>
        <w:contextualSpacing w:val="0"/>
        <w:textAlignment w:val="baseline"/>
        <w:rPr>
          <w:rFonts w:ascii="ＭＳ 明朝" w:eastAsia="ＭＳ 明朝" w:hAnsi="ＭＳ 明朝"/>
          <w:sz w:val="24"/>
          <w:szCs w:val="32"/>
        </w:rPr>
      </w:pPr>
      <w:r w:rsidRPr="007E6654">
        <w:rPr>
          <w:rFonts w:ascii="ＭＳ 明朝" w:eastAsia="ＭＳ 明朝" w:hAnsi="ＭＳ 明朝" w:hint="eastAsia"/>
          <w:sz w:val="24"/>
          <w:szCs w:val="32"/>
        </w:rPr>
        <w:t xml:space="preserve">　県に提出した事業活動温暖化対策計画書（第５次計画期間）の写し（促進コースのみ）</w:t>
      </w:r>
    </w:p>
    <w:p w14:paraId="26863108" w14:textId="77777777" w:rsidR="004D3001" w:rsidRPr="007E6654" w:rsidRDefault="004D3001" w:rsidP="004D3001">
      <w:pPr>
        <w:pStyle w:val="a9"/>
        <w:numPr>
          <w:ilvl w:val="0"/>
          <w:numId w:val="4"/>
        </w:numPr>
        <w:suppressAutoHyphens/>
        <w:ind w:left="884" w:right="9"/>
        <w:contextualSpacing w:val="0"/>
        <w:textAlignment w:val="baseline"/>
        <w:rPr>
          <w:rFonts w:ascii="ＭＳ 明朝" w:eastAsia="ＭＳ 明朝" w:hAnsi="ＭＳ 明朝"/>
          <w:sz w:val="24"/>
          <w:szCs w:val="32"/>
        </w:rPr>
      </w:pPr>
      <w:r w:rsidRPr="007E6654">
        <w:rPr>
          <w:rFonts w:ascii="ＭＳ 明朝" w:eastAsia="ＭＳ 明朝" w:hAnsi="ＭＳ 明朝" w:hint="eastAsia"/>
          <w:sz w:val="24"/>
          <w:szCs w:val="32"/>
        </w:rPr>
        <w:t xml:space="preserve">　長野県SDGs推進企業登録制度に登録済の場合は登録証の写し、又は申請済であるが登録証がない場合は長野県SDGs推薦企業登録申請書（実施要領様式第１号）の写し（促進コースのみ）</w:t>
      </w:r>
    </w:p>
    <w:p w14:paraId="0513D40E" w14:textId="77777777" w:rsidR="004D3001" w:rsidRPr="007E6654" w:rsidRDefault="004D3001" w:rsidP="004D3001">
      <w:pPr>
        <w:pStyle w:val="a9"/>
        <w:numPr>
          <w:ilvl w:val="0"/>
          <w:numId w:val="4"/>
        </w:numPr>
        <w:suppressAutoHyphens/>
        <w:ind w:left="884" w:right="9"/>
        <w:contextualSpacing w:val="0"/>
        <w:textAlignment w:val="baseline"/>
        <w:rPr>
          <w:rFonts w:ascii="ＭＳ 明朝" w:eastAsia="ＭＳ 明朝" w:hAnsi="ＭＳ 明朝"/>
          <w:sz w:val="24"/>
          <w:szCs w:val="32"/>
        </w:rPr>
      </w:pPr>
      <w:r w:rsidRPr="007E6654">
        <w:rPr>
          <w:rFonts w:ascii="ＭＳ 明朝" w:eastAsia="ＭＳ 明朝" w:hAnsi="ＭＳ 明朝" w:hint="eastAsia"/>
          <w:sz w:val="24"/>
          <w:szCs w:val="32"/>
        </w:rPr>
        <w:t xml:space="preserve">　その他知事が必要と認める書類</w:t>
      </w:r>
    </w:p>
    <w:p w14:paraId="64BACFE3" w14:textId="77777777" w:rsidR="004D3001" w:rsidRDefault="004D3001" w:rsidP="004D3001">
      <w:pPr>
        <w:pStyle w:val="a9"/>
        <w:ind w:left="708" w:hanging="283"/>
        <w:rPr>
          <w:rFonts w:ascii="ＭＳ 明朝" w:hAnsi="ＭＳ 明朝"/>
          <w:sz w:val="24"/>
          <w:szCs w:val="32"/>
        </w:rPr>
      </w:pPr>
    </w:p>
    <w:p w14:paraId="1EE828AE" w14:textId="77777777" w:rsidR="007E6654" w:rsidRPr="007E6654" w:rsidRDefault="007E6654" w:rsidP="004D3001">
      <w:pPr>
        <w:pStyle w:val="a9"/>
        <w:ind w:left="708" w:hanging="283"/>
        <w:rPr>
          <w:rFonts w:ascii="ＭＳ 明朝" w:hAnsi="ＭＳ 明朝"/>
          <w:sz w:val="24"/>
          <w:szCs w:val="32"/>
        </w:rPr>
      </w:pPr>
    </w:p>
    <w:p w14:paraId="6DC61725" w14:textId="77777777" w:rsidR="004D3001" w:rsidRPr="007E6654" w:rsidRDefault="004D3001" w:rsidP="004D3001">
      <w:pPr>
        <w:rPr>
          <w:color w:val="auto"/>
          <w:sz w:val="24"/>
          <w:szCs w:val="32"/>
        </w:rPr>
      </w:pPr>
      <w:r w:rsidRPr="007E6654">
        <w:rPr>
          <w:rFonts w:ascii="ＭＳ 明朝" w:hAnsi="ＭＳ 明朝" w:hint="eastAsia"/>
          <w:color w:val="auto"/>
          <w:sz w:val="24"/>
          <w:szCs w:val="32"/>
        </w:rPr>
        <w:t>７</w:t>
      </w:r>
      <w:r w:rsidRPr="007E6654">
        <w:rPr>
          <w:rFonts w:ascii="ＭＳ 明朝" w:hAnsi="ＭＳ 明朝"/>
          <w:color w:val="auto"/>
          <w:sz w:val="24"/>
          <w:szCs w:val="32"/>
        </w:rPr>
        <w:t xml:space="preserve">　本件責任者</w:t>
      </w:r>
      <w:r w:rsidRPr="007E6654">
        <w:rPr>
          <w:rFonts w:ascii="ＭＳ 明朝" w:hAnsi="ＭＳ 明朝" w:hint="eastAsia"/>
          <w:color w:val="auto"/>
          <w:sz w:val="24"/>
          <w:szCs w:val="32"/>
        </w:rPr>
        <w:t>及び</w:t>
      </w:r>
      <w:r w:rsidRPr="007E6654">
        <w:rPr>
          <w:rFonts w:ascii="ＭＳ 明朝" w:hAnsi="ＭＳ 明朝"/>
          <w:color w:val="auto"/>
          <w:sz w:val="24"/>
          <w:szCs w:val="32"/>
        </w:rPr>
        <w:t>担当者</w:t>
      </w:r>
    </w:p>
    <w:p w14:paraId="6372E4EB"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責任者氏名</w:t>
      </w:r>
    </w:p>
    <w:p w14:paraId="49C4FC96"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担当者氏名</w:t>
      </w:r>
    </w:p>
    <w:p w14:paraId="251AF1F1"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連絡先</w:t>
      </w:r>
    </w:p>
    <w:p w14:paraId="3E5B8F43" w14:textId="7C16D3F8" w:rsidR="007C3231" w:rsidRPr="007C3231" w:rsidRDefault="007C3231" w:rsidP="007C3231">
      <w:pPr>
        <w:pageBreakBefore/>
        <w:jc w:val="left"/>
        <w:textAlignment w:val="baseline"/>
        <w:rPr>
          <w:sz w:val="22"/>
          <w:szCs w:val="28"/>
        </w:rPr>
      </w:pPr>
      <w:r w:rsidRPr="007C3231">
        <w:rPr>
          <w:rFonts w:ascii="ＭＳ 明朝" w:hAnsi="ＭＳ 明朝" w:cs="ＭＳ 明朝" w:hint="eastAsia"/>
          <w:sz w:val="24"/>
          <w:szCs w:val="28"/>
        </w:rPr>
        <w:t>事業実績報告用</w:t>
      </w:r>
      <w:r w:rsidRPr="007C3231">
        <w:rPr>
          <w:rFonts w:ascii="ＭＳ 明朝" w:hAnsi="ＭＳ 明朝" w:cs="ＭＳ 明朝"/>
          <w:sz w:val="24"/>
          <w:szCs w:val="28"/>
        </w:rPr>
        <w:t>（</w:t>
      </w:r>
      <w:r w:rsidRPr="007C3231">
        <w:rPr>
          <w:rFonts w:ascii="ＭＳ 明朝" w:hAnsi="ＭＳ 明朝" w:cs="ＭＳ 明朝" w:hint="eastAsia"/>
          <w:sz w:val="24"/>
          <w:szCs w:val="28"/>
        </w:rPr>
        <w:t>交付要綱第15条関係</w:t>
      </w:r>
      <w:r w:rsidRPr="007C3231">
        <w:rPr>
          <w:rFonts w:ascii="ＭＳ 明朝" w:hAnsi="ＭＳ 明朝" w:cs="ＭＳ 明朝"/>
          <w:sz w:val="24"/>
          <w:szCs w:val="28"/>
        </w:rPr>
        <w:t>）</w:t>
      </w:r>
    </w:p>
    <w:p w14:paraId="5993D8E7" w14:textId="77777777" w:rsidR="007C3231" w:rsidRDefault="007C3231" w:rsidP="007C3231">
      <w:pPr>
        <w:jc w:val="left"/>
        <w:textAlignment w:val="baseline"/>
        <w:rPr>
          <w:rFonts w:ascii="ＭＳ 明朝" w:hAnsi="ＭＳ 明朝" w:cs="ＭＳ 明朝"/>
          <w:sz w:val="22"/>
        </w:rPr>
      </w:pPr>
    </w:p>
    <w:p w14:paraId="17F4EE69" w14:textId="77777777" w:rsidR="007C3231" w:rsidRDefault="007C3231" w:rsidP="007C3231">
      <w:pPr>
        <w:jc w:val="center"/>
        <w:textAlignment w:val="baseline"/>
        <w:rPr>
          <w:rFonts w:ascii="ＭＳ 明朝" w:hAnsi="ＭＳ 明朝" w:cs="ＭＳ 明朝"/>
          <w:sz w:val="32"/>
        </w:rPr>
      </w:pPr>
      <w:r>
        <w:rPr>
          <w:rFonts w:ascii="ＭＳ 明朝" w:hAnsi="ＭＳ 明朝" w:cs="ＭＳ 明朝"/>
          <w:sz w:val="32"/>
        </w:rPr>
        <w:t>提出書類チェックシート</w:t>
      </w:r>
    </w:p>
    <w:p w14:paraId="2A6AF97A" w14:textId="77777777" w:rsidR="007C3231" w:rsidRDefault="007C3231" w:rsidP="007C3231">
      <w:pPr>
        <w:jc w:val="center"/>
        <w:textAlignment w:val="baseline"/>
      </w:pP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8"/>
        <w:gridCol w:w="7822"/>
      </w:tblGrid>
      <w:tr w:rsidR="007C3231" w14:paraId="0BDBAF4B" w14:textId="77777777" w:rsidTr="00D75A30">
        <w:trPr>
          <w:trHeight w:val="660"/>
        </w:trPr>
        <w:sdt>
          <w:sdtPr>
            <w:rPr>
              <w:rFonts w:ascii="ＭＳ 明朝" w:hAnsi="ＭＳ 明朝" w:cs="ＭＳ Ｐゴシック"/>
              <w:sz w:val="22"/>
            </w:rPr>
            <w:id w:val="1919904855"/>
            <w14:checkbox>
              <w14:checked w14:val="0"/>
              <w14:checkedState w14:val="0052" w14:font="Wingdings 2"/>
              <w14:uncheckedState w14:val="2610" w14:font="ＭＳ ゴシック"/>
            </w14:checkbox>
          </w:sdtPr>
          <w:sdtEndPr/>
          <w:sdtContent>
            <w:tc>
              <w:tcPr>
                <w:tcW w:w="1118" w:type="dxa"/>
                <w:shd w:val="clear" w:color="auto" w:fill="FFFFFF"/>
                <w:vAlign w:val="center"/>
              </w:tcPr>
              <w:p w14:paraId="64F19429" w14:textId="4D5C4A4B" w:rsidR="007C3231" w:rsidRDefault="007C3231" w:rsidP="00D75A30">
                <w:pPr>
                  <w:widowControl/>
                  <w:jc w:val="center"/>
                  <w:rPr>
                    <w:rFonts w:ascii="ＭＳ 明朝" w:hAnsi="ＭＳ 明朝" w:cs="ＭＳ Ｐゴシック"/>
                    <w:sz w:val="22"/>
                  </w:rPr>
                </w:pPr>
                <w:r>
                  <w:rPr>
                    <w:rFonts w:ascii="ＭＳ ゴシック" w:eastAsia="ＭＳ ゴシック" w:hAnsi="ＭＳ ゴシック" w:cs="ＭＳ Ｐゴシック" w:hint="eastAsia"/>
                    <w:sz w:val="22"/>
                  </w:rPr>
                  <w:t>☐</w:t>
                </w:r>
              </w:p>
            </w:tc>
          </w:sdtContent>
        </w:sdt>
        <w:tc>
          <w:tcPr>
            <w:tcW w:w="7822" w:type="dxa"/>
            <w:shd w:val="clear" w:color="auto" w:fill="FFFFFF"/>
          </w:tcPr>
          <w:p w14:paraId="22CDD6BE" w14:textId="77777777" w:rsidR="007C3231" w:rsidRPr="007C3231" w:rsidRDefault="007C3231" w:rsidP="00D75A30">
            <w:pPr>
              <w:widowControl/>
              <w:rPr>
                <w:rFonts w:ascii="ＭＳ 明朝" w:hAnsi="ＭＳ 明朝" w:cs="ＭＳ Ｐゴシック"/>
                <w:sz w:val="24"/>
                <w:szCs w:val="32"/>
              </w:rPr>
            </w:pPr>
            <w:r w:rsidRPr="007C3231">
              <w:rPr>
                <w:rFonts w:ascii="ＭＳ 明朝" w:hAnsi="ＭＳ 明朝" w:cs="ＭＳ Ｐゴシック"/>
                <w:sz w:val="24"/>
                <w:szCs w:val="32"/>
              </w:rPr>
              <w:t>交付要綱様式第</w:t>
            </w:r>
            <w:r w:rsidRPr="007C3231">
              <w:rPr>
                <w:rFonts w:ascii="ＭＳ 明朝" w:hAnsi="ＭＳ 明朝" w:cs="ＭＳ Ｐゴシック" w:hint="eastAsia"/>
                <w:sz w:val="24"/>
                <w:szCs w:val="32"/>
              </w:rPr>
              <w:t>９</w:t>
            </w:r>
            <w:r w:rsidRPr="007C3231">
              <w:rPr>
                <w:rFonts w:ascii="ＭＳ 明朝" w:hAnsi="ＭＳ 明朝" w:cs="ＭＳ Ｐゴシック"/>
                <w:sz w:val="24"/>
                <w:szCs w:val="32"/>
              </w:rPr>
              <w:t>号</w:t>
            </w:r>
          </w:p>
          <w:p w14:paraId="4DB3F570" w14:textId="77777777" w:rsidR="007C3231" w:rsidRPr="007C3231" w:rsidRDefault="007C3231" w:rsidP="00D75A30">
            <w:pPr>
              <w:widowControl/>
              <w:rPr>
                <w:sz w:val="24"/>
                <w:szCs w:val="32"/>
              </w:rPr>
            </w:pPr>
            <w:r w:rsidRPr="007C3231">
              <w:rPr>
                <w:rFonts w:ascii="ＭＳ 明朝" w:hAnsi="ＭＳ 明朝" w:hint="eastAsia"/>
                <w:sz w:val="24"/>
                <w:szCs w:val="32"/>
              </w:rPr>
              <w:t>農業エネルギーコスト削減促進事業</w:t>
            </w:r>
            <w:r w:rsidRPr="007C3231">
              <w:rPr>
                <w:rFonts w:ascii="ＭＳ 明朝" w:hAnsi="ＭＳ 明朝"/>
                <w:sz w:val="24"/>
                <w:szCs w:val="32"/>
              </w:rPr>
              <w:t>補助金</w:t>
            </w:r>
            <w:r w:rsidRPr="007C3231">
              <w:rPr>
                <w:rFonts w:ascii="ＭＳ 明朝" w:hAnsi="ＭＳ 明朝" w:hint="eastAsia"/>
                <w:sz w:val="24"/>
                <w:szCs w:val="32"/>
              </w:rPr>
              <w:t xml:space="preserve">　</w:t>
            </w:r>
            <w:r w:rsidRPr="007C3231">
              <w:rPr>
                <w:rFonts w:ascii="ＭＳ 明朝" w:hAnsi="ＭＳ 明朝" w:cs="ＭＳ Ｐゴシック"/>
                <w:sz w:val="24"/>
                <w:szCs w:val="32"/>
              </w:rPr>
              <w:t>事業実績報告書</w:t>
            </w:r>
          </w:p>
        </w:tc>
      </w:tr>
      <w:tr w:rsidR="007C3231" w14:paraId="4B4B1512" w14:textId="77777777" w:rsidTr="00D75A30">
        <w:trPr>
          <w:trHeight w:val="660"/>
        </w:trPr>
        <w:sdt>
          <w:sdtPr>
            <w:rPr>
              <w:rFonts w:ascii="ＭＳ 明朝" w:hAnsi="ＭＳ 明朝" w:cs="ＭＳ Ｐゴシック"/>
              <w:sz w:val="22"/>
            </w:rPr>
            <w:id w:val="-943533841"/>
            <w14:checkbox>
              <w14:checked w14:val="0"/>
              <w14:checkedState w14:val="0052" w14:font="Wingdings 2"/>
              <w14:uncheckedState w14:val="2610" w14:font="ＭＳ ゴシック"/>
            </w14:checkbox>
          </w:sdtPr>
          <w:sdtEndPr/>
          <w:sdtContent>
            <w:tc>
              <w:tcPr>
                <w:tcW w:w="1118" w:type="dxa"/>
                <w:shd w:val="clear" w:color="auto" w:fill="FFFFFF"/>
                <w:vAlign w:val="center"/>
              </w:tcPr>
              <w:p w14:paraId="05E08F6A" w14:textId="77777777" w:rsidR="007C3231" w:rsidRDefault="007C3231" w:rsidP="00D75A30">
                <w:pPr>
                  <w:widowControl/>
                  <w:jc w:val="center"/>
                  <w:rPr>
                    <w:rFonts w:ascii="ＭＳ 明朝" w:hAnsi="ＭＳ 明朝" w:cs="ＭＳ Ｐゴシック"/>
                    <w:sz w:val="22"/>
                  </w:rPr>
                </w:pPr>
                <w:r>
                  <w:rPr>
                    <w:rFonts w:ascii="ＭＳ ゴシック" w:eastAsia="ＭＳ ゴシック" w:hAnsi="ＭＳ ゴシック" w:cs="ＭＳ Ｐゴシック" w:hint="eastAsia"/>
                    <w:sz w:val="22"/>
                  </w:rPr>
                  <w:t>☐</w:t>
                </w:r>
              </w:p>
            </w:tc>
          </w:sdtContent>
        </w:sdt>
        <w:tc>
          <w:tcPr>
            <w:tcW w:w="7822" w:type="dxa"/>
            <w:shd w:val="clear" w:color="auto" w:fill="FFFFFF"/>
          </w:tcPr>
          <w:p w14:paraId="12EA8DB5" w14:textId="77777777" w:rsidR="007C3231" w:rsidRPr="007C3231" w:rsidRDefault="007C3231" w:rsidP="00D75A30">
            <w:pPr>
              <w:widowControl/>
              <w:rPr>
                <w:rFonts w:ascii="ＭＳ 明朝" w:hAnsi="ＭＳ 明朝" w:cs="ＭＳ Ｐゴシック"/>
                <w:sz w:val="24"/>
                <w:szCs w:val="32"/>
              </w:rPr>
            </w:pPr>
            <w:r w:rsidRPr="007C3231">
              <w:rPr>
                <w:rFonts w:ascii="ＭＳ 明朝" w:hAnsi="ＭＳ 明朝" w:cs="ＭＳ Ｐゴシック" w:hint="eastAsia"/>
                <w:sz w:val="24"/>
                <w:szCs w:val="32"/>
              </w:rPr>
              <w:t>省エネ設備や再エネ設備の</w:t>
            </w:r>
            <w:r w:rsidRPr="007C3231">
              <w:rPr>
                <w:rFonts w:ascii="ＭＳ 明朝" w:hAnsi="ＭＳ 明朝" w:cs="ＭＳ Ｐゴシック"/>
                <w:sz w:val="24"/>
                <w:szCs w:val="32"/>
              </w:rPr>
              <w:t>更新を行った建物、設備の概要が確認できるカラー写真（取り付けようとす</w:t>
            </w:r>
            <w:r w:rsidRPr="007C3231">
              <w:rPr>
                <w:rFonts w:ascii="ＭＳ 明朝" w:hAnsi="ＭＳ 明朝" w:cs="ＭＳ Ｐゴシック" w:hint="eastAsia"/>
                <w:sz w:val="24"/>
                <w:szCs w:val="32"/>
              </w:rPr>
              <w:t>る設備</w:t>
            </w:r>
            <w:r w:rsidRPr="007C3231">
              <w:rPr>
                <w:rFonts w:ascii="ＭＳ 明朝" w:hAnsi="ＭＳ 明朝" w:cs="ＭＳ Ｐゴシック"/>
                <w:sz w:val="24"/>
                <w:szCs w:val="32"/>
              </w:rPr>
              <w:t>の</w:t>
            </w:r>
            <w:r w:rsidRPr="007C3231">
              <w:rPr>
                <w:rFonts w:ascii="ＭＳ 明朝" w:hAnsi="ＭＳ 明朝" w:cs="ＭＳ Ｐゴシック" w:hint="eastAsia"/>
                <w:sz w:val="24"/>
                <w:szCs w:val="32"/>
              </w:rPr>
              <w:t>型番の</w:t>
            </w:r>
            <w:r w:rsidRPr="007C3231">
              <w:rPr>
                <w:rFonts w:ascii="ＭＳ 明朝" w:hAnsi="ＭＳ 明朝" w:cs="ＭＳ Ｐゴシック"/>
                <w:sz w:val="24"/>
                <w:szCs w:val="32"/>
              </w:rPr>
              <w:t>写真、取り付け後の写真等）</w:t>
            </w:r>
          </w:p>
        </w:tc>
      </w:tr>
      <w:tr w:rsidR="007C3231" w14:paraId="4E0088AE" w14:textId="77777777" w:rsidTr="00D75A30">
        <w:trPr>
          <w:trHeight w:val="660"/>
        </w:trPr>
        <w:sdt>
          <w:sdtPr>
            <w:rPr>
              <w:rFonts w:ascii="ＭＳ 明朝" w:hAnsi="ＭＳ 明朝" w:cs="ＭＳ Ｐゴシック"/>
              <w:sz w:val="22"/>
            </w:rPr>
            <w:id w:val="-526101848"/>
            <w14:checkbox>
              <w14:checked w14:val="0"/>
              <w14:checkedState w14:val="0052" w14:font="Wingdings 2"/>
              <w14:uncheckedState w14:val="2610" w14:font="ＭＳ ゴシック"/>
            </w14:checkbox>
          </w:sdtPr>
          <w:sdtEndPr/>
          <w:sdtContent>
            <w:tc>
              <w:tcPr>
                <w:tcW w:w="1118" w:type="dxa"/>
                <w:shd w:val="clear" w:color="auto" w:fill="FFFFFF"/>
                <w:vAlign w:val="center"/>
              </w:tcPr>
              <w:p w14:paraId="1A7435D9" w14:textId="77777777" w:rsidR="007C3231" w:rsidRPr="00A9725E" w:rsidRDefault="007C3231" w:rsidP="00D75A30">
                <w:pPr>
                  <w:widowControl/>
                  <w:jc w:val="center"/>
                  <w:rPr>
                    <w:rFonts w:ascii="ＭＳ 明朝" w:hAnsi="ＭＳ 明朝" w:cs="ＭＳ Ｐゴシック"/>
                    <w:sz w:val="22"/>
                  </w:rPr>
                </w:pPr>
                <w:r>
                  <w:rPr>
                    <w:rFonts w:ascii="ＭＳ ゴシック" w:eastAsia="ＭＳ ゴシック" w:hAnsi="ＭＳ ゴシック" w:cs="ＭＳ Ｐゴシック" w:hint="eastAsia"/>
                    <w:sz w:val="22"/>
                  </w:rPr>
                  <w:t>☐</w:t>
                </w:r>
              </w:p>
            </w:tc>
          </w:sdtContent>
        </w:sdt>
        <w:tc>
          <w:tcPr>
            <w:tcW w:w="7822" w:type="dxa"/>
            <w:shd w:val="clear" w:color="auto" w:fill="FFFFFF"/>
          </w:tcPr>
          <w:p w14:paraId="7742854B" w14:textId="77777777" w:rsidR="007C3231" w:rsidRPr="007C3231" w:rsidRDefault="007C3231" w:rsidP="00D75A30">
            <w:pPr>
              <w:widowControl/>
              <w:rPr>
                <w:sz w:val="24"/>
                <w:szCs w:val="32"/>
              </w:rPr>
            </w:pPr>
            <w:r w:rsidRPr="007C3231">
              <w:rPr>
                <w:rFonts w:ascii="ＭＳ 明朝" w:hAnsi="ＭＳ 明朝" w:cs="ＭＳ Ｐゴシック" w:hint="eastAsia"/>
                <w:sz w:val="24"/>
                <w:szCs w:val="32"/>
              </w:rPr>
              <w:t>支出が確認できる書類（</w:t>
            </w:r>
            <w:r w:rsidRPr="007C3231">
              <w:rPr>
                <w:rFonts w:ascii="ＭＳ 明朝" w:hAnsi="ＭＳ 明朝" w:cs="ＭＳ Ｐゴシック"/>
                <w:sz w:val="24"/>
                <w:szCs w:val="32"/>
              </w:rPr>
              <w:t>契約書等の写し</w:t>
            </w:r>
            <w:r w:rsidRPr="007C3231">
              <w:rPr>
                <w:rFonts w:ascii="ＭＳ 明朝" w:hAnsi="ＭＳ 明朝" w:cs="ＭＳ Ｐゴシック" w:hint="eastAsia"/>
                <w:sz w:val="24"/>
                <w:szCs w:val="32"/>
              </w:rPr>
              <w:t>、</w:t>
            </w:r>
            <w:r w:rsidRPr="007C3231">
              <w:rPr>
                <w:rFonts w:ascii="ＭＳ 明朝" w:hAnsi="ＭＳ 明朝" w:cs="ＭＳ Ｐゴシック"/>
                <w:sz w:val="24"/>
                <w:szCs w:val="32"/>
              </w:rPr>
              <w:t>請求書の写し</w:t>
            </w:r>
            <w:r w:rsidRPr="007C3231">
              <w:rPr>
                <w:rFonts w:ascii="ＭＳ 明朝" w:hAnsi="ＭＳ 明朝" w:cs="ＭＳ Ｐゴシック" w:hint="eastAsia"/>
                <w:sz w:val="24"/>
                <w:szCs w:val="32"/>
              </w:rPr>
              <w:t>、領収書の写し、</w:t>
            </w:r>
            <w:r w:rsidRPr="007C3231">
              <w:rPr>
                <w:rFonts w:ascii="ＭＳ 明朝" w:hAnsi="ＭＳ 明朝" w:cs="ＭＳ Ｐゴシック"/>
                <w:sz w:val="24"/>
                <w:szCs w:val="32"/>
              </w:rPr>
              <w:t>銀行等で振込したことが分かる書類</w:t>
            </w:r>
          </w:p>
        </w:tc>
      </w:tr>
      <w:tr w:rsidR="007C3231" w14:paraId="76DB9003" w14:textId="77777777" w:rsidTr="00D75A30">
        <w:trPr>
          <w:trHeight w:val="660"/>
        </w:trPr>
        <w:sdt>
          <w:sdtPr>
            <w:rPr>
              <w:rFonts w:ascii="ＭＳ 明朝" w:hAnsi="ＭＳ 明朝" w:cs="ＭＳ Ｐゴシック"/>
              <w:sz w:val="22"/>
            </w:rPr>
            <w:id w:val="223807033"/>
            <w14:checkbox>
              <w14:checked w14:val="0"/>
              <w14:checkedState w14:val="0052" w14:font="Wingdings 2"/>
              <w14:uncheckedState w14:val="2610" w14:font="ＭＳ ゴシック"/>
            </w14:checkbox>
          </w:sdtPr>
          <w:sdtEndPr/>
          <w:sdtContent>
            <w:tc>
              <w:tcPr>
                <w:tcW w:w="1118" w:type="dxa"/>
                <w:shd w:val="clear" w:color="auto" w:fill="FFFFFF"/>
                <w:vAlign w:val="center"/>
              </w:tcPr>
              <w:p w14:paraId="05884D90" w14:textId="77777777" w:rsidR="007C3231" w:rsidRDefault="007C3231" w:rsidP="00D75A30">
                <w:pPr>
                  <w:widowControl/>
                  <w:jc w:val="center"/>
                  <w:rPr>
                    <w:rFonts w:ascii="ＭＳ 明朝" w:hAnsi="ＭＳ 明朝" w:cs="ＭＳ Ｐゴシック"/>
                    <w:sz w:val="22"/>
                  </w:rPr>
                </w:pPr>
                <w:r>
                  <w:rPr>
                    <w:rFonts w:ascii="ＭＳ ゴシック" w:eastAsia="ＭＳ ゴシック" w:hAnsi="ＭＳ ゴシック" w:cs="ＭＳ Ｐゴシック" w:hint="eastAsia"/>
                    <w:sz w:val="22"/>
                  </w:rPr>
                  <w:t>☐</w:t>
                </w:r>
              </w:p>
            </w:tc>
          </w:sdtContent>
        </w:sdt>
        <w:tc>
          <w:tcPr>
            <w:tcW w:w="7822" w:type="dxa"/>
            <w:shd w:val="clear" w:color="auto" w:fill="FFFFFF"/>
          </w:tcPr>
          <w:p w14:paraId="59143253" w14:textId="77777777" w:rsidR="007C3231" w:rsidRPr="007C3231" w:rsidRDefault="007C3231" w:rsidP="00D75A30">
            <w:pPr>
              <w:widowControl/>
              <w:rPr>
                <w:sz w:val="24"/>
                <w:szCs w:val="32"/>
              </w:rPr>
            </w:pPr>
            <w:r w:rsidRPr="007C3231">
              <w:rPr>
                <w:rFonts w:ascii="ＭＳ 明朝" w:hAnsi="ＭＳ 明朝" w:hint="eastAsia"/>
                <w:sz w:val="24"/>
                <w:szCs w:val="32"/>
              </w:rPr>
              <w:t>既存設備を撤去した場合には処分が完了したことを証する書類（産業廃棄物管理票（マニフェストＤ票）の写し、フロンの引取証明書の写し（フロン類が含まれる設備を撤去した場合に限る。）及び家電リサイクル券の写し（家庭用エアコン又は家庭用冷凍・冷蔵庫を撤去した場合に限る。））又はそれに代わる書類等</w:t>
            </w:r>
          </w:p>
        </w:tc>
      </w:tr>
      <w:tr w:rsidR="007C3231" w14:paraId="6EEC1B65" w14:textId="77777777" w:rsidTr="00D75A30">
        <w:trPr>
          <w:trHeight w:val="660"/>
        </w:trPr>
        <w:sdt>
          <w:sdtPr>
            <w:rPr>
              <w:rFonts w:ascii="ＭＳ 明朝" w:hAnsi="ＭＳ 明朝" w:cs="ＭＳ Ｐゴシック"/>
              <w:sz w:val="22"/>
            </w:rPr>
            <w:id w:val="1127289285"/>
            <w14:checkbox>
              <w14:checked w14:val="0"/>
              <w14:checkedState w14:val="0052" w14:font="Wingdings 2"/>
              <w14:uncheckedState w14:val="2610" w14:font="ＭＳ ゴシック"/>
            </w14:checkbox>
          </w:sdtPr>
          <w:sdtEndPr/>
          <w:sdtContent>
            <w:tc>
              <w:tcPr>
                <w:tcW w:w="1118" w:type="dxa"/>
                <w:shd w:val="clear" w:color="auto" w:fill="FFFFFF"/>
                <w:vAlign w:val="center"/>
              </w:tcPr>
              <w:p w14:paraId="6030B893" w14:textId="77777777" w:rsidR="007C3231" w:rsidRDefault="007C3231" w:rsidP="00D75A30">
                <w:pPr>
                  <w:widowControl/>
                  <w:jc w:val="center"/>
                  <w:rPr>
                    <w:rFonts w:ascii="ＭＳ 明朝" w:hAnsi="ＭＳ 明朝" w:cs="ＭＳ Ｐゴシック"/>
                    <w:sz w:val="22"/>
                  </w:rPr>
                </w:pPr>
                <w:r>
                  <w:rPr>
                    <w:rFonts w:ascii="ＭＳ ゴシック" w:eastAsia="ＭＳ ゴシック" w:hAnsi="ＭＳ ゴシック" w:cs="ＭＳ Ｐゴシック" w:hint="eastAsia"/>
                    <w:sz w:val="22"/>
                  </w:rPr>
                  <w:t>☐</w:t>
                </w:r>
              </w:p>
            </w:tc>
          </w:sdtContent>
        </w:sdt>
        <w:tc>
          <w:tcPr>
            <w:tcW w:w="7822" w:type="dxa"/>
            <w:shd w:val="clear" w:color="auto" w:fill="FFFFFF"/>
          </w:tcPr>
          <w:p w14:paraId="4825D869" w14:textId="77777777" w:rsidR="007C3231" w:rsidRPr="007C3231" w:rsidRDefault="007C3231" w:rsidP="00D75A30">
            <w:pPr>
              <w:widowControl/>
              <w:rPr>
                <w:sz w:val="24"/>
                <w:szCs w:val="32"/>
              </w:rPr>
            </w:pPr>
            <w:r w:rsidRPr="007C3231">
              <w:rPr>
                <w:rFonts w:hint="eastAsia"/>
                <w:sz w:val="24"/>
                <w:szCs w:val="32"/>
              </w:rPr>
              <w:t>実施した環境にやさしい農業に関する取組がわかる資料（農業経営体（水産事業者除く）以外の交付申請者）</w:t>
            </w:r>
          </w:p>
        </w:tc>
      </w:tr>
      <w:tr w:rsidR="007C3231" w14:paraId="10C955C4" w14:textId="77777777" w:rsidTr="00D75A30">
        <w:trPr>
          <w:trHeight w:val="660"/>
        </w:trPr>
        <w:sdt>
          <w:sdtPr>
            <w:rPr>
              <w:rFonts w:ascii="ＭＳ 明朝" w:hAnsi="ＭＳ 明朝" w:cs="ＭＳ Ｐゴシック"/>
              <w:sz w:val="22"/>
            </w:rPr>
            <w:id w:val="1540156164"/>
            <w14:checkbox>
              <w14:checked w14:val="0"/>
              <w14:checkedState w14:val="0052" w14:font="Wingdings 2"/>
              <w14:uncheckedState w14:val="2610" w14:font="ＭＳ ゴシック"/>
            </w14:checkbox>
          </w:sdtPr>
          <w:sdtEndPr/>
          <w:sdtContent>
            <w:tc>
              <w:tcPr>
                <w:tcW w:w="1118" w:type="dxa"/>
                <w:shd w:val="clear" w:color="auto" w:fill="FFFFFF"/>
                <w:vAlign w:val="center"/>
              </w:tcPr>
              <w:p w14:paraId="72E3D711" w14:textId="77777777" w:rsidR="007C3231" w:rsidRDefault="007C3231" w:rsidP="00D75A30">
                <w:pPr>
                  <w:widowControl/>
                  <w:snapToGrid w:val="0"/>
                  <w:jc w:val="center"/>
                  <w:rPr>
                    <w:rFonts w:ascii="ＭＳ 明朝" w:hAnsi="ＭＳ 明朝" w:cs="ＭＳ Ｐゴシック"/>
                    <w:sz w:val="22"/>
                    <w:szCs w:val="20"/>
                  </w:rPr>
                </w:pPr>
                <w:r>
                  <w:rPr>
                    <w:rFonts w:ascii="ＭＳ ゴシック" w:eastAsia="ＭＳ ゴシック" w:hAnsi="ＭＳ ゴシック" w:cs="ＭＳ Ｐゴシック" w:hint="eastAsia"/>
                    <w:sz w:val="22"/>
                  </w:rPr>
                  <w:t>☐</w:t>
                </w:r>
              </w:p>
            </w:tc>
          </w:sdtContent>
        </w:sdt>
        <w:tc>
          <w:tcPr>
            <w:tcW w:w="7822" w:type="dxa"/>
            <w:shd w:val="clear" w:color="auto" w:fill="FFFFFF"/>
          </w:tcPr>
          <w:p w14:paraId="29BE9E3D" w14:textId="77777777" w:rsidR="007C3231" w:rsidRPr="007C3231" w:rsidRDefault="007C3231" w:rsidP="00D75A30">
            <w:pPr>
              <w:widowControl/>
              <w:snapToGrid w:val="0"/>
              <w:rPr>
                <w:rFonts w:ascii="ＭＳ 明朝" w:hAnsi="ＭＳ 明朝" w:cs="ＭＳ Ｐゴシック"/>
                <w:sz w:val="24"/>
                <w:szCs w:val="32"/>
              </w:rPr>
            </w:pPr>
            <w:r w:rsidRPr="007C3231">
              <w:rPr>
                <w:rFonts w:ascii="ＭＳ 明朝" w:hAnsi="ＭＳ 明朝" w:hint="eastAsia"/>
                <w:sz w:val="24"/>
                <w:szCs w:val="32"/>
              </w:rPr>
              <w:t>県に提出した事業活動温暖化対策計画書（第５次計画期間）の写し（促進コースのみ）</w:t>
            </w:r>
          </w:p>
        </w:tc>
      </w:tr>
      <w:tr w:rsidR="007C3231" w14:paraId="7998A912" w14:textId="77777777" w:rsidTr="00D75A30">
        <w:trPr>
          <w:trHeight w:val="660"/>
        </w:trPr>
        <w:sdt>
          <w:sdtPr>
            <w:rPr>
              <w:rFonts w:ascii="ＭＳ 明朝" w:hAnsi="ＭＳ 明朝" w:cs="ＭＳ Ｐゴシック"/>
              <w:sz w:val="22"/>
            </w:rPr>
            <w:id w:val="1828475482"/>
            <w14:checkbox>
              <w14:checked w14:val="0"/>
              <w14:checkedState w14:val="0052" w14:font="Wingdings 2"/>
              <w14:uncheckedState w14:val="2610" w14:font="ＭＳ ゴシック"/>
            </w14:checkbox>
          </w:sdtPr>
          <w:sdtEndPr/>
          <w:sdtContent>
            <w:tc>
              <w:tcPr>
                <w:tcW w:w="1118" w:type="dxa"/>
                <w:shd w:val="clear" w:color="auto" w:fill="FFFFFF"/>
                <w:vAlign w:val="center"/>
              </w:tcPr>
              <w:p w14:paraId="16EBFE3F" w14:textId="77777777" w:rsidR="007C3231" w:rsidRDefault="007C3231" w:rsidP="00D75A30">
                <w:pPr>
                  <w:widowControl/>
                  <w:snapToGrid w:val="0"/>
                  <w:jc w:val="center"/>
                  <w:rPr>
                    <w:rFonts w:ascii="ＭＳ 明朝" w:hAnsi="ＭＳ 明朝" w:cs="ＭＳ Ｐゴシック"/>
                    <w:sz w:val="22"/>
                  </w:rPr>
                </w:pPr>
                <w:r>
                  <w:rPr>
                    <w:rFonts w:ascii="ＭＳ ゴシック" w:eastAsia="ＭＳ ゴシック" w:hAnsi="ＭＳ ゴシック" w:cs="ＭＳ Ｐゴシック" w:hint="eastAsia"/>
                    <w:sz w:val="22"/>
                  </w:rPr>
                  <w:t>☐</w:t>
                </w:r>
              </w:p>
            </w:tc>
          </w:sdtContent>
        </w:sdt>
        <w:tc>
          <w:tcPr>
            <w:tcW w:w="7822" w:type="dxa"/>
            <w:shd w:val="clear" w:color="auto" w:fill="FFFFFF"/>
          </w:tcPr>
          <w:p w14:paraId="768579A5" w14:textId="77777777" w:rsidR="007C3231" w:rsidRPr="007C3231" w:rsidRDefault="007C3231" w:rsidP="00D75A30">
            <w:pPr>
              <w:widowControl/>
              <w:snapToGrid w:val="0"/>
              <w:rPr>
                <w:rFonts w:ascii="ＭＳ 明朝" w:hAnsi="ＭＳ 明朝"/>
                <w:sz w:val="24"/>
                <w:szCs w:val="32"/>
              </w:rPr>
            </w:pPr>
            <w:r w:rsidRPr="007C3231">
              <w:rPr>
                <w:rFonts w:ascii="ＭＳ 明朝" w:hAnsi="ＭＳ 明朝" w:hint="eastAsia"/>
                <w:sz w:val="24"/>
                <w:szCs w:val="32"/>
              </w:rPr>
              <w:t>長野県SDGs推進企業登録制度に登録済の場合は登録証の写し、又は申請済であるが登録証がない場合は長野県SDGs推薦企業登録申請書（実施要領様式第１号）の写し（促進コースのみ）</w:t>
            </w:r>
          </w:p>
        </w:tc>
      </w:tr>
    </w:tbl>
    <w:p w14:paraId="567E1795" w14:textId="709B1ABC" w:rsidR="007C3231" w:rsidRPr="007C3231" w:rsidRDefault="007C3231">
      <w:pPr>
        <w:widowControl/>
        <w:suppressAutoHyphens w:val="0"/>
        <w:jc w:val="left"/>
        <w:rPr>
          <w:rFonts w:ascii="ＭＳ 明朝" w:eastAsiaTheme="minorEastAsia" w:hAnsi="ＭＳ 明朝" w:cstheme="minorBidi"/>
          <w:color w:val="auto"/>
          <w:kern w:val="2"/>
          <w:sz w:val="24"/>
          <w:szCs w:val="32"/>
          <w14:ligatures w14:val="standardContextual"/>
        </w:rPr>
      </w:pPr>
    </w:p>
    <w:p w14:paraId="2193D5B4" w14:textId="77777777" w:rsidR="007C3231" w:rsidRDefault="007C3231">
      <w:pPr>
        <w:widowControl/>
        <w:suppressAutoHyphens w:val="0"/>
        <w:jc w:val="left"/>
        <w:rPr>
          <w:rFonts w:ascii="ＭＳ 明朝" w:hAnsi="ＭＳ 明朝" w:cstheme="minorBidi"/>
          <w:color w:val="auto"/>
          <w:kern w:val="2"/>
          <w:sz w:val="24"/>
          <w:szCs w:val="32"/>
          <w14:ligatures w14:val="standardContextual"/>
        </w:rPr>
      </w:pPr>
      <w:r>
        <w:rPr>
          <w:rFonts w:ascii="ＭＳ 明朝" w:hAnsi="ＭＳ 明朝"/>
          <w:sz w:val="24"/>
          <w:szCs w:val="32"/>
        </w:rPr>
        <w:br w:type="page"/>
      </w:r>
    </w:p>
    <w:p w14:paraId="15C07029" w14:textId="12CEC623" w:rsidR="004D3001" w:rsidRPr="007E6654" w:rsidRDefault="004D3001" w:rsidP="004D3001">
      <w:pPr>
        <w:pStyle w:val="a9"/>
        <w:ind w:left="0"/>
        <w:rPr>
          <w:rFonts w:ascii="ＭＳ 明朝" w:eastAsia="ＭＳ 明朝" w:hAnsi="ＭＳ 明朝"/>
          <w:sz w:val="24"/>
          <w:szCs w:val="32"/>
        </w:rPr>
      </w:pPr>
      <w:r w:rsidRPr="007E6654">
        <w:rPr>
          <w:rFonts w:ascii="ＭＳ 明朝" w:eastAsia="ＭＳ 明朝" w:hAnsi="ＭＳ 明朝"/>
          <w:sz w:val="24"/>
          <w:szCs w:val="32"/>
        </w:rPr>
        <w:t>様式第</w:t>
      </w:r>
      <w:r w:rsidRPr="007E6654">
        <w:rPr>
          <w:rFonts w:ascii="ＭＳ 明朝" w:eastAsia="ＭＳ 明朝" w:hAnsi="ＭＳ 明朝" w:hint="eastAsia"/>
          <w:sz w:val="24"/>
          <w:szCs w:val="32"/>
        </w:rPr>
        <w:t>10</w:t>
      </w:r>
      <w:r w:rsidRPr="007E6654">
        <w:rPr>
          <w:rFonts w:ascii="ＭＳ 明朝" w:eastAsia="ＭＳ 明朝" w:hAnsi="ＭＳ 明朝"/>
          <w:sz w:val="24"/>
          <w:szCs w:val="32"/>
        </w:rPr>
        <w:t>号（第</w:t>
      </w:r>
      <w:r w:rsidRPr="007E6654">
        <w:rPr>
          <w:rFonts w:ascii="ＭＳ 明朝" w:eastAsia="ＭＳ 明朝" w:hAnsi="ＭＳ 明朝" w:hint="eastAsia"/>
          <w:sz w:val="24"/>
          <w:szCs w:val="32"/>
        </w:rPr>
        <w:t>16</w:t>
      </w:r>
      <w:r w:rsidRPr="007E6654">
        <w:rPr>
          <w:rFonts w:ascii="ＭＳ 明朝" w:eastAsia="ＭＳ 明朝" w:hAnsi="ＭＳ 明朝"/>
          <w:sz w:val="24"/>
          <w:szCs w:val="32"/>
        </w:rPr>
        <w:t>条関係）</w:t>
      </w:r>
    </w:p>
    <w:p w14:paraId="129BA4EC" w14:textId="77777777" w:rsidR="004D3001" w:rsidRPr="007E6654" w:rsidRDefault="004D3001" w:rsidP="004D3001">
      <w:pPr>
        <w:jc w:val="right"/>
        <w:rPr>
          <w:rFonts w:ascii="ＭＳ 明朝" w:hAnsi="ＭＳ 明朝"/>
          <w:color w:val="auto"/>
          <w:sz w:val="24"/>
          <w:szCs w:val="32"/>
        </w:rPr>
      </w:pPr>
    </w:p>
    <w:p w14:paraId="7812A4E8" w14:textId="77777777" w:rsidR="004D3001" w:rsidRPr="007E6654" w:rsidRDefault="004D3001" w:rsidP="004D3001">
      <w:pPr>
        <w:jc w:val="right"/>
        <w:rPr>
          <w:rFonts w:ascii="ＭＳ 明朝" w:hAnsi="ＭＳ 明朝"/>
          <w:color w:val="auto"/>
          <w:sz w:val="24"/>
          <w:szCs w:val="32"/>
        </w:rPr>
      </w:pPr>
      <w:r w:rsidRPr="007E6654">
        <w:rPr>
          <w:rFonts w:ascii="ＭＳ 明朝" w:hAnsi="ＭＳ 明朝"/>
          <w:color w:val="auto"/>
          <w:sz w:val="24"/>
          <w:szCs w:val="32"/>
        </w:rPr>
        <w:t xml:space="preserve">　年　月　日</w:t>
      </w:r>
    </w:p>
    <w:p w14:paraId="7E4D5ACE" w14:textId="77777777" w:rsidR="004D3001" w:rsidRPr="007E6654" w:rsidRDefault="004D3001" w:rsidP="004D3001">
      <w:pPr>
        <w:rPr>
          <w:rFonts w:ascii="ＭＳ 明朝" w:hAnsi="ＭＳ 明朝"/>
          <w:color w:val="auto"/>
          <w:sz w:val="24"/>
          <w:szCs w:val="32"/>
        </w:rPr>
      </w:pPr>
    </w:p>
    <w:p w14:paraId="78A17ADB" w14:textId="77777777" w:rsidR="004D3001" w:rsidRPr="007E6654" w:rsidRDefault="004D3001" w:rsidP="004D3001">
      <w:pPr>
        <w:rPr>
          <w:rFonts w:ascii="ＭＳ 明朝" w:hAnsi="ＭＳ 明朝"/>
          <w:color w:val="auto"/>
          <w:sz w:val="24"/>
          <w:szCs w:val="32"/>
        </w:rPr>
      </w:pPr>
      <w:r w:rsidRPr="007E6654">
        <w:rPr>
          <w:rFonts w:ascii="ＭＳ 明朝" w:hAnsi="ＭＳ 明朝"/>
          <w:color w:val="auto"/>
          <w:sz w:val="24"/>
          <w:szCs w:val="32"/>
        </w:rPr>
        <w:t xml:space="preserve">　</w:t>
      </w:r>
      <w:r w:rsidRPr="007E6654">
        <w:rPr>
          <w:rFonts w:ascii="ＭＳ 明朝" w:hAnsi="ＭＳ 明朝" w:hint="eastAsia"/>
          <w:color w:val="auto"/>
          <w:sz w:val="24"/>
          <w:szCs w:val="32"/>
        </w:rPr>
        <w:t>長野</w:t>
      </w:r>
      <w:r w:rsidRPr="007E6654">
        <w:rPr>
          <w:rFonts w:ascii="ＭＳ 明朝" w:hAnsi="ＭＳ 明朝"/>
          <w:color w:val="auto"/>
          <w:sz w:val="24"/>
          <w:szCs w:val="32"/>
        </w:rPr>
        <w:t>県知事</w:t>
      </w:r>
      <w:r w:rsidRPr="007E6654">
        <w:rPr>
          <w:rFonts w:ascii="ＭＳ 明朝" w:hAnsi="ＭＳ 明朝" w:hint="eastAsia"/>
          <w:color w:val="auto"/>
          <w:sz w:val="24"/>
          <w:szCs w:val="32"/>
        </w:rPr>
        <w:t xml:space="preserve">　様</w:t>
      </w:r>
    </w:p>
    <w:p w14:paraId="65F324A8" w14:textId="77777777" w:rsidR="004D3001" w:rsidRPr="007E6654" w:rsidRDefault="004D3001" w:rsidP="004D3001">
      <w:pPr>
        <w:rPr>
          <w:rFonts w:ascii="ＭＳ 明朝" w:hAnsi="ＭＳ 明朝"/>
          <w:color w:val="auto"/>
          <w:sz w:val="24"/>
          <w:szCs w:val="32"/>
        </w:rPr>
      </w:pPr>
    </w:p>
    <w:p w14:paraId="3BD24009" w14:textId="77777777" w:rsidR="004D3001" w:rsidRPr="007E6654" w:rsidRDefault="004D3001" w:rsidP="004D3001">
      <w:pPr>
        <w:ind w:firstLine="3318"/>
        <w:rPr>
          <w:rFonts w:ascii="ＭＳ 明朝" w:hAnsi="ＭＳ 明朝"/>
          <w:color w:val="auto"/>
          <w:sz w:val="24"/>
          <w:szCs w:val="32"/>
        </w:rPr>
      </w:pPr>
      <w:r w:rsidRPr="007E6654">
        <w:rPr>
          <w:rFonts w:ascii="ＭＳ 明朝" w:hAnsi="ＭＳ 明朝"/>
          <w:color w:val="auto"/>
          <w:sz w:val="24"/>
          <w:szCs w:val="32"/>
        </w:rPr>
        <w:t>申請者　住所</w:t>
      </w:r>
    </w:p>
    <w:p w14:paraId="09374C09" w14:textId="296C9F62" w:rsidR="007E6654" w:rsidRPr="007E6654" w:rsidRDefault="004D3001" w:rsidP="007E6654">
      <w:pPr>
        <w:ind w:left="4203" w:right="-5"/>
        <w:rPr>
          <w:rFonts w:ascii="ＭＳ 明朝" w:hAnsi="ＭＳ 明朝"/>
          <w:color w:val="auto"/>
          <w:sz w:val="24"/>
          <w:szCs w:val="32"/>
        </w:rPr>
      </w:pPr>
      <w:r w:rsidRPr="007E6654">
        <w:rPr>
          <w:rFonts w:ascii="ＭＳ 明朝" w:hAnsi="ＭＳ 明朝"/>
          <w:color w:val="auto"/>
          <w:sz w:val="24"/>
          <w:szCs w:val="32"/>
        </w:rPr>
        <w:t xml:space="preserve">氏名　　　　　　　　　　　　　　　　　　 </w:t>
      </w:r>
    </w:p>
    <w:p w14:paraId="7B7072BB" w14:textId="472B2939" w:rsidR="004D3001" w:rsidRPr="007E6654" w:rsidRDefault="004D3001" w:rsidP="007E6654">
      <w:pPr>
        <w:ind w:right="720"/>
        <w:jc w:val="right"/>
        <w:rPr>
          <w:rFonts w:ascii="ＭＳ 明朝" w:hAnsi="ＭＳ 明朝"/>
          <w:color w:val="auto"/>
          <w:sz w:val="24"/>
          <w:szCs w:val="32"/>
        </w:rPr>
      </w:pPr>
      <w:r w:rsidRPr="007E6654">
        <w:rPr>
          <w:rFonts w:ascii="ＭＳ 明朝" w:hAnsi="ＭＳ 明朝"/>
          <w:color w:val="auto"/>
          <w:szCs w:val="21"/>
        </w:rPr>
        <w:t>（法人にあっては名称及びその代表者の氏名）</w:t>
      </w:r>
    </w:p>
    <w:p w14:paraId="23EE5E88" w14:textId="77777777" w:rsidR="004D3001" w:rsidRPr="007E6654" w:rsidRDefault="004D3001" w:rsidP="004D3001">
      <w:pPr>
        <w:rPr>
          <w:rFonts w:ascii="ＭＳ 明朝" w:hAnsi="ＭＳ 明朝"/>
          <w:color w:val="auto"/>
          <w:sz w:val="24"/>
          <w:szCs w:val="32"/>
        </w:rPr>
      </w:pPr>
    </w:p>
    <w:p w14:paraId="0AAD3EC8" w14:textId="77777777" w:rsidR="004D3001" w:rsidRPr="007E6654" w:rsidRDefault="004D3001" w:rsidP="004D3001">
      <w:pPr>
        <w:ind w:firstLine="442"/>
        <w:jc w:val="center"/>
        <w:rPr>
          <w:rFonts w:ascii="ＭＳ 明朝" w:hAnsi="ＭＳ 明朝"/>
          <w:color w:val="auto"/>
          <w:sz w:val="24"/>
          <w:szCs w:val="32"/>
        </w:rPr>
      </w:pP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w:t>
      </w:r>
      <w:r w:rsidRPr="007E6654">
        <w:rPr>
          <w:rFonts w:ascii="ＭＳ 明朝" w:hAnsi="ＭＳ 明朝" w:hint="eastAsia"/>
          <w:color w:val="auto"/>
          <w:sz w:val="24"/>
          <w:szCs w:val="32"/>
        </w:rPr>
        <w:t xml:space="preserve">　補助金</w:t>
      </w:r>
      <w:r w:rsidRPr="007E6654">
        <w:rPr>
          <w:rFonts w:ascii="ＭＳ 明朝" w:hAnsi="ＭＳ 明朝"/>
          <w:color w:val="auto"/>
          <w:sz w:val="24"/>
          <w:szCs w:val="32"/>
        </w:rPr>
        <w:t>交付請求書</w:t>
      </w:r>
    </w:p>
    <w:p w14:paraId="334E3B0D" w14:textId="77777777" w:rsidR="004D3001" w:rsidRPr="007E6654" w:rsidRDefault="004D3001" w:rsidP="004D3001">
      <w:pPr>
        <w:ind w:firstLine="442"/>
        <w:jc w:val="center"/>
        <w:rPr>
          <w:rFonts w:ascii="ＭＳ 明朝" w:hAnsi="ＭＳ 明朝"/>
          <w:color w:val="auto"/>
          <w:sz w:val="24"/>
          <w:szCs w:val="32"/>
        </w:rPr>
      </w:pPr>
    </w:p>
    <w:p w14:paraId="5B3C24A2" w14:textId="77777777" w:rsidR="004D3001" w:rsidRPr="007E6654" w:rsidRDefault="004D3001" w:rsidP="004D3001">
      <w:pPr>
        <w:ind w:firstLineChars="100" w:firstLine="240"/>
        <w:rPr>
          <w:rFonts w:ascii="ＭＳ 明朝" w:hAnsi="ＭＳ 明朝"/>
          <w:color w:val="auto"/>
          <w:sz w:val="24"/>
          <w:szCs w:val="36"/>
        </w:rPr>
      </w:pPr>
      <w:r w:rsidRPr="007E6654">
        <w:rPr>
          <w:rFonts w:ascii="ＭＳ 明朝" w:hAnsi="ＭＳ 明朝" w:hint="eastAsia"/>
          <w:color w:val="auto"/>
          <w:sz w:val="24"/>
          <w:szCs w:val="36"/>
        </w:rPr>
        <w:t>令和　年　月　日付け　　第　　号で額の確定のあった</w:t>
      </w: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w:t>
      </w:r>
      <w:r w:rsidRPr="007E6654">
        <w:rPr>
          <w:rFonts w:ascii="ＭＳ 明朝" w:hAnsi="ＭＳ 明朝" w:hint="eastAsia"/>
          <w:color w:val="auto"/>
          <w:kern w:val="0"/>
          <w:sz w:val="24"/>
          <w:szCs w:val="36"/>
        </w:rPr>
        <w:t>について</w:t>
      </w:r>
      <w:r w:rsidRPr="007E6654">
        <w:rPr>
          <w:rFonts w:ascii="ＭＳ 明朝" w:hAnsi="ＭＳ 明朝" w:hint="eastAsia"/>
          <w:color w:val="auto"/>
          <w:sz w:val="24"/>
          <w:szCs w:val="36"/>
        </w:rPr>
        <w:t>、下記のとおり補助金の交付を請求します。</w:t>
      </w:r>
    </w:p>
    <w:p w14:paraId="2D563C8F" w14:textId="77777777" w:rsidR="004D3001" w:rsidRPr="007E6654" w:rsidRDefault="004D3001" w:rsidP="004D3001">
      <w:pPr>
        <w:ind w:firstLineChars="100" w:firstLine="240"/>
        <w:rPr>
          <w:rFonts w:ascii="ＭＳ 明朝" w:hAnsi="ＭＳ 明朝"/>
          <w:color w:val="auto"/>
          <w:sz w:val="24"/>
          <w:szCs w:val="32"/>
        </w:rPr>
      </w:pPr>
    </w:p>
    <w:p w14:paraId="605E0E64" w14:textId="77777777" w:rsidR="004D3001" w:rsidRPr="007E6654" w:rsidRDefault="004D3001" w:rsidP="004D3001">
      <w:pPr>
        <w:pStyle w:val="aa"/>
        <w:rPr>
          <w:color w:val="auto"/>
          <w:sz w:val="32"/>
          <w:szCs w:val="32"/>
        </w:rPr>
      </w:pPr>
      <w:r w:rsidRPr="007E6654">
        <w:rPr>
          <w:color w:val="auto"/>
          <w:sz w:val="32"/>
          <w:szCs w:val="32"/>
        </w:rPr>
        <w:t>記</w:t>
      </w:r>
    </w:p>
    <w:p w14:paraId="135B075F" w14:textId="77777777" w:rsidR="004D3001" w:rsidRPr="007E6654" w:rsidRDefault="004D3001" w:rsidP="004D3001">
      <w:pPr>
        <w:rPr>
          <w:rFonts w:ascii="ＭＳ 明朝" w:hAnsi="ＭＳ 明朝"/>
          <w:color w:val="auto"/>
          <w:sz w:val="24"/>
          <w:szCs w:val="32"/>
        </w:rPr>
      </w:pPr>
    </w:p>
    <w:p w14:paraId="26367059" w14:textId="77777777" w:rsidR="004D3001" w:rsidRPr="007E6654" w:rsidRDefault="004D3001" w:rsidP="004D3001">
      <w:pPr>
        <w:suppressAutoHyphens w:val="0"/>
        <w:jc w:val="left"/>
        <w:rPr>
          <w:rFonts w:ascii="ＭＳ 明朝" w:hAnsi="ＭＳ 明朝"/>
          <w:bCs/>
          <w:color w:val="auto"/>
          <w:kern w:val="2"/>
          <w:sz w:val="24"/>
          <w:szCs w:val="32"/>
        </w:rPr>
      </w:pPr>
      <w:r w:rsidRPr="007E6654">
        <w:rPr>
          <w:rFonts w:ascii="ＭＳ 明朝" w:hAnsi="ＭＳ 明朝" w:hint="eastAsia"/>
          <w:bCs/>
          <w:color w:val="auto"/>
          <w:kern w:val="2"/>
          <w:sz w:val="24"/>
          <w:szCs w:val="32"/>
        </w:rPr>
        <w:t>１　交付請求額　　金　　　　　　　　　　千円</w:t>
      </w:r>
    </w:p>
    <w:p w14:paraId="1180DFF3" w14:textId="77777777" w:rsidR="004D3001" w:rsidRPr="007E6654" w:rsidRDefault="004D3001" w:rsidP="004D3001">
      <w:pPr>
        <w:suppressAutoHyphens w:val="0"/>
        <w:rPr>
          <w:rFonts w:ascii="ＭＳ 明朝" w:hAnsi="ＭＳ 明朝"/>
          <w:color w:val="auto"/>
          <w:kern w:val="2"/>
          <w:sz w:val="28"/>
          <w:szCs w:val="28"/>
        </w:rPr>
      </w:pPr>
    </w:p>
    <w:p w14:paraId="181C2A0C" w14:textId="77777777" w:rsidR="004D3001" w:rsidRPr="007E6654" w:rsidRDefault="004D3001" w:rsidP="004D3001">
      <w:pPr>
        <w:suppressAutoHyphens w:val="0"/>
        <w:rPr>
          <w:rFonts w:ascii="ＭＳ 明朝" w:hAnsi="ＭＳ 明朝"/>
          <w:color w:val="auto"/>
          <w:kern w:val="2"/>
          <w:sz w:val="28"/>
          <w:szCs w:val="28"/>
        </w:rPr>
      </w:pPr>
    </w:p>
    <w:p w14:paraId="0B85CDC1" w14:textId="77777777" w:rsidR="004D3001" w:rsidRPr="007E6654" w:rsidRDefault="004D3001" w:rsidP="004D3001">
      <w:pPr>
        <w:suppressAutoHyphens w:val="0"/>
        <w:rPr>
          <w:rFonts w:ascii="ＭＳ 明朝" w:hAnsi="ＭＳ 明朝"/>
          <w:color w:val="auto"/>
          <w:kern w:val="2"/>
          <w:sz w:val="24"/>
          <w:szCs w:val="32"/>
        </w:rPr>
      </w:pPr>
      <w:r w:rsidRPr="007E6654">
        <w:rPr>
          <w:rFonts w:ascii="ＭＳ 明朝" w:hAnsi="ＭＳ 明朝" w:hint="eastAsia"/>
          <w:color w:val="auto"/>
          <w:kern w:val="2"/>
          <w:sz w:val="24"/>
          <w:szCs w:val="32"/>
        </w:rPr>
        <w:t>２　補助金の振込先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839"/>
        <w:gridCol w:w="1135"/>
        <w:gridCol w:w="3397"/>
      </w:tblGrid>
      <w:tr w:rsidR="004D3001" w:rsidRPr="007E6654" w14:paraId="67010505" w14:textId="77777777" w:rsidTr="00D75A30">
        <w:trPr>
          <w:trHeight w:hRule="exact" w:val="454"/>
        </w:trPr>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14:paraId="27330BDA" w14:textId="77777777" w:rsidR="004D3001" w:rsidRPr="007E6654" w:rsidRDefault="004D3001" w:rsidP="00D75A30">
            <w:pPr>
              <w:suppressAutoHyphens w:val="0"/>
              <w:jc w:val="center"/>
              <w:rPr>
                <w:rFonts w:ascii="ＭＳ 明朝" w:hAnsi="ＭＳ 明朝"/>
                <w:color w:val="auto"/>
                <w:kern w:val="2"/>
                <w:sz w:val="28"/>
                <w:szCs w:val="28"/>
              </w:rPr>
            </w:pPr>
            <w:r w:rsidRPr="007E6654">
              <w:rPr>
                <w:rFonts w:ascii="ＭＳ 明朝" w:hAnsi="ＭＳ 明朝" w:hint="eastAsia"/>
                <w:color w:val="auto"/>
                <w:kern w:val="2"/>
                <w:sz w:val="28"/>
                <w:szCs w:val="28"/>
              </w:rPr>
              <w:t>金融機関名</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6C5A8083" w14:textId="77777777" w:rsidR="004D3001" w:rsidRPr="007E6654" w:rsidRDefault="004D3001" w:rsidP="00D75A30">
            <w:pPr>
              <w:suppressAutoHyphens w:val="0"/>
              <w:ind w:left="2520" w:hangingChars="900" w:hanging="2520"/>
              <w:rPr>
                <w:rFonts w:ascii="ＭＳ 明朝" w:hAnsi="ＭＳ 明朝"/>
                <w:color w:val="auto"/>
                <w:kern w:val="2"/>
                <w:sz w:val="28"/>
                <w:szCs w:val="28"/>
              </w:rPr>
            </w:pPr>
          </w:p>
        </w:tc>
      </w:tr>
      <w:tr w:rsidR="004D3001" w:rsidRPr="007E6654" w14:paraId="15B89899" w14:textId="77777777" w:rsidTr="00D75A30">
        <w:trPr>
          <w:trHeight w:hRule="exact" w:val="454"/>
        </w:trPr>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14:paraId="2D2A6C28" w14:textId="77777777" w:rsidR="004D3001" w:rsidRPr="007E6654" w:rsidRDefault="004D3001" w:rsidP="00D75A30">
            <w:pPr>
              <w:suppressAutoHyphens w:val="0"/>
              <w:jc w:val="center"/>
              <w:rPr>
                <w:rFonts w:ascii="ＭＳ 明朝" w:hAnsi="ＭＳ 明朝"/>
                <w:color w:val="auto"/>
                <w:kern w:val="2"/>
                <w:sz w:val="28"/>
                <w:szCs w:val="28"/>
              </w:rPr>
            </w:pPr>
            <w:r w:rsidRPr="007E6654">
              <w:rPr>
                <w:rFonts w:ascii="ＭＳ 明朝" w:hAnsi="ＭＳ 明朝" w:hint="eastAsia"/>
                <w:color w:val="auto"/>
                <w:kern w:val="2"/>
                <w:sz w:val="28"/>
                <w:szCs w:val="28"/>
              </w:rPr>
              <w:t>支店名</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4F83FE1E" w14:textId="77777777" w:rsidR="004D3001" w:rsidRPr="007E6654" w:rsidRDefault="004D3001" w:rsidP="00D75A30">
            <w:pPr>
              <w:suppressAutoHyphens w:val="0"/>
              <w:ind w:left="2520" w:hangingChars="900" w:hanging="2520"/>
              <w:rPr>
                <w:rFonts w:ascii="ＭＳ 明朝" w:hAnsi="ＭＳ 明朝"/>
                <w:color w:val="auto"/>
                <w:kern w:val="2"/>
                <w:sz w:val="28"/>
                <w:szCs w:val="28"/>
              </w:rPr>
            </w:pPr>
          </w:p>
        </w:tc>
      </w:tr>
      <w:tr w:rsidR="004D3001" w:rsidRPr="007E6654" w14:paraId="3E940764" w14:textId="77777777" w:rsidTr="00D75A30">
        <w:trPr>
          <w:trHeight w:hRule="exact" w:val="454"/>
        </w:trPr>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14:paraId="65C2D4EF" w14:textId="77777777" w:rsidR="004D3001" w:rsidRPr="007E6654" w:rsidRDefault="004D3001" w:rsidP="00D75A30">
            <w:pPr>
              <w:suppressAutoHyphens w:val="0"/>
              <w:jc w:val="center"/>
              <w:rPr>
                <w:rFonts w:ascii="ＭＳ 明朝" w:hAnsi="ＭＳ 明朝"/>
                <w:color w:val="auto"/>
                <w:kern w:val="2"/>
                <w:sz w:val="28"/>
                <w:szCs w:val="28"/>
              </w:rPr>
            </w:pPr>
            <w:r w:rsidRPr="007E6654">
              <w:rPr>
                <w:rFonts w:ascii="ＭＳ 明朝" w:hAnsi="ＭＳ 明朝" w:hint="eastAsia"/>
                <w:color w:val="auto"/>
                <w:kern w:val="2"/>
                <w:sz w:val="28"/>
                <w:szCs w:val="28"/>
              </w:rPr>
              <w:t>口座種別</w:t>
            </w:r>
          </w:p>
        </w:tc>
        <w:tc>
          <w:tcPr>
            <w:tcW w:w="2839" w:type="dxa"/>
            <w:tcBorders>
              <w:top w:val="single" w:sz="4" w:space="0" w:color="auto"/>
              <w:left w:val="single" w:sz="4" w:space="0" w:color="auto"/>
              <w:bottom w:val="single" w:sz="4" w:space="0" w:color="auto"/>
              <w:right w:val="single" w:sz="4" w:space="0" w:color="auto"/>
            </w:tcBorders>
            <w:vAlign w:val="center"/>
          </w:tcPr>
          <w:p w14:paraId="7E6FCD3B" w14:textId="77777777" w:rsidR="004D3001" w:rsidRPr="007E6654" w:rsidRDefault="004D3001" w:rsidP="00D75A30">
            <w:pPr>
              <w:suppressAutoHyphens w:val="0"/>
              <w:jc w:val="center"/>
              <w:rPr>
                <w:rFonts w:ascii="ＭＳ 明朝" w:hAnsi="ＭＳ 明朝"/>
                <w:color w:val="auto"/>
                <w:kern w:val="2"/>
                <w:sz w:val="28"/>
                <w:szCs w:val="28"/>
              </w:rPr>
            </w:pPr>
            <w:r w:rsidRPr="007E6654">
              <w:rPr>
                <w:rFonts w:ascii="ＭＳ 明朝" w:hAnsi="ＭＳ 明朝" w:hint="eastAsia"/>
                <w:color w:val="auto"/>
                <w:kern w:val="2"/>
                <w:sz w:val="28"/>
                <w:szCs w:val="28"/>
              </w:rPr>
              <w:t>普通　・　当座</w:t>
            </w:r>
          </w:p>
        </w:tc>
        <w:tc>
          <w:tcPr>
            <w:tcW w:w="1135" w:type="dxa"/>
            <w:tcBorders>
              <w:top w:val="single" w:sz="4" w:space="0" w:color="auto"/>
              <w:left w:val="single" w:sz="4" w:space="0" w:color="auto"/>
              <w:bottom w:val="single" w:sz="4" w:space="0" w:color="auto"/>
              <w:right w:val="single" w:sz="4" w:space="0" w:color="auto"/>
            </w:tcBorders>
            <w:shd w:val="clear" w:color="auto" w:fill="BFBFBF"/>
            <w:vAlign w:val="center"/>
          </w:tcPr>
          <w:p w14:paraId="22214CAB" w14:textId="77777777" w:rsidR="004D3001" w:rsidRPr="007E6654" w:rsidRDefault="004D3001" w:rsidP="00D75A30">
            <w:pPr>
              <w:suppressAutoHyphens w:val="0"/>
              <w:rPr>
                <w:rFonts w:ascii="ＭＳ 明朝" w:hAnsi="ＭＳ 明朝"/>
                <w:color w:val="auto"/>
                <w:kern w:val="2"/>
                <w:sz w:val="28"/>
                <w:szCs w:val="28"/>
              </w:rPr>
            </w:pPr>
            <w:r w:rsidRPr="007E6654">
              <w:rPr>
                <w:rFonts w:ascii="ＭＳ 明朝" w:hAnsi="ＭＳ 明朝" w:hint="eastAsia"/>
                <w:color w:val="auto"/>
                <w:kern w:val="2"/>
                <w:sz w:val="28"/>
                <w:szCs w:val="28"/>
              </w:rPr>
              <w:t>口座番号</w:t>
            </w:r>
          </w:p>
        </w:tc>
        <w:tc>
          <w:tcPr>
            <w:tcW w:w="3397" w:type="dxa"/>
            <w:tcBorders>
              <w:top w:val="single" w:sz="4" w:space="0" w:color="auto"/>
              <w:left w:val="single" w:sz="4" w:space="0" w:color="auto"/>
              <w:bottom w:val="single" w:sz="4" w:space="0" w:color="auto"/>
              <w:right w:val="single" w:sz="4" w:space="0" w:color="auto"/>
            </w:tcBorders>
            <w:vAlign w:val="center"/>
          </w:tcPr>
          <w:p w14:paraId="7286F5E3" w14:textId="77777777" w:rsidR="004D3001" w:rsidRPr="007E6654" w:rsidRDefault="004D3001" w:rsidP="00D75A30">
            <w:pPr>
              <w:suppressAutoHyphens w:val="0"/>
              <w:rPr>
                <w:rFonts w:ascii="ＭＳ 明朝" w:hAnsi="ＭＳ 明朝"/>
                <w:color w:val="auto"/>
                <w:kern w:val="2"/>
                <w:sz w:val="28"/>
                <w:szCs w:val="28"/>
              </w:rPr>
            </w:pPr>
          </w:p>
        </w:tc>
      </w:tr>
      <w:tr w:rsidR="004D3001" w:rsidRPr="007E6654" w14:paraId="543A79E6" w14:textId="77777777" w:rsidTr="00D75A30">
        <w:trPr>
          <w:trHeight w:val="980"/>
        </w:trPr>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14:paraId="4FEC5FF8" w14:textId="77777777" w:rsidR="004D3001" w:rsidRPr="007E6654" w:rsidRDefault="004D3001" w:rsidP="00D75A30">
            <w:pPr>
              <w:suppressAutoHyphens w:val="0"/>
              <w:jc w:val="center"/>
              <w:rPr>
                <w:rFonts w:ascii="ＭＳ 明朝" w:hAnsi="ＭＳ 明朝"/>
                <w:color w:val="auto"/>
                <w:kern w:val="2"/>
                <w:sz w:val="22"/>
                <w:szCs w:val="22"/>
              </w:rPr>
            </w:pPr>
            <w:r w:rsidRPr="007E6654">
              <w:rPr>
                <w:rFonts w:ascii="ＭＳ 明朝" w:hAnsi="ＭＳ 明朝" w:hint="eastAsia"/>
                <w:color w:val="auto"/>
                <w:kern w:val="2"/>
                <w:sz w:val="22"/>
                <w:szCs w:val="22"/>
              </w:rPr>
              <w:t>【フリガナ】</w:t>
            </w:r>
          </w:p>
          <w:p w14:paraId="3A2A825D" w14:textId="77777777" w:rsidR="004D3001" w:rsidRPr="007E6654" w:rsidRDefault="004D3001" w:rsidP="00D75A30">
            <w:pPr>
              <w:suppressAutoHyphens w:val="0"/>
              <w:jc w:val="center"/>
              <w:rPr>
                <w:rFonts w:ascii="ＭＳ 明朝" w:hAnsi="ＭＳ 明朝"/>
                <w:color w:val="auto"/>
                <w:kern w:val="2"/>
                <w:sz w:val="28"/>
                <w:szCs w:val="28"/>
              </w:rPr>
            </w:pPr>
            <w:r w:rsidRPr="007E6654">
              <w:rPr>
                <w:rFonts w:ascii="ＭＳ 明朝" w:hAnsi="ＭＳ 明朝" w:hint="eastAsia"/>
                <w:color w:val="auto"/>
                <w:kern w:val="2"/>
                <w:sz w:val="28"/>
                <w:szCs w:val="28"/>
              </w:rPr>
              <w:t>口座名義</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BD7F863" w14:textId="77777777" w:rsidR="004D3001" w:rsidRPr="007E6654" w:rsidRDefault="004D3001" w:rsidP="00D75A30">
            <w:pPr>
              <w:suppressAutoHyphens w:val="0"/>
              <w:spacing w:line="300" w:lineRule="auto"/>
              <w:rPr>
                <w:rFonts w:ascii="ＭＳ 明朝" w:hAnsi="ＭＳ 明朝"/>
                <w:color w:val="auto"/>
                <w:kern w:val="2"/>
                <w:sz w:val="28"/>
                <w:szCs w:val="28"/>
              </w:rPr>
            </w:pPr>
            <w:r w:rsidRPr="007E6654">
              <w:rPr>
                <w:rFonts w:ascii="ＭＳ 明朝" w:hAnsi="ＭＳ 明朝" w:hint="eastAsia"/>
                <w:color w:val="auto"/>
                <w:kern w:val="2"/>
                <w:sz w:val="22"/>
                <w:szCs w:val="22"/>
              </w:rPr>
              <w:t>【　　　　　　　　　　　　　　　　　　　　　】</w:t>
            </w:r>
          </w:p>
          <w:p w14:paraId="7760B631" w14:textId="77777777" w:rsidR="004D3001" w:rsidRPr="007E6654" w:rsidRDefault="004D3001" w:rsidP="00D75A30">
            <w:pPr>
              <w:suppressAutoHyphens w:val="0"/>
              <w:spacing w:line="300" w:lineRule="auto"/>
              <w:rPr>
                <w:rFonts w:ascii="ＭＳ 明朝" w:hAnsi="ＭＳ 明朝"/>
                <w:color w:val="auto"/>
                <w:kern w:val="2"/>
                <w:sz w:val="28"/>
                <w:szCs w:val="28"/>
              </w:rPr>
            </w:pPr>
            <w:r w:rsidRPr="007E6654">
              <w:rPr>
                <w:rFonts w:ascii="ＭＳ 明朝" w:hAnsi="ＭＳ 明朝" w:hint="eastAsia"/>
                <w:color w:val="auto"/>
                <w:kern w:val="2"/>
                <w:sz w:val="28"/>
                <w:szCs w:val="28"/>
              </w:rPr>
              <w:t xml:space="preserve">　</w:t>
            </w:r>
          </w:p>
        </w:tc>
      </w:tr>
    </w:tbl>
    <w:p w14:paraId="62634F62" w14:textId="77777777" w:rsidR="004D3001" w:rsidRPr="007E6654" w:rsidRDefault="004D3001" w:rsidP="004D3001">
      <w:pPr>
        <w:numPr>
          <w:ilvl w:val="0"/>
          <w:numId w:val="5"/>
        </w:numPr>
        <w:textAlignment w:val="baseline"/>
        <w:rPr>
          <w:rFonts w:ascii="ＭＳ 明朝" w:hAnsi="ＭＳ 明朝"/>
          <w:color w:val="auto"/>
          <w:sz w:val="24"/>
          <w:szCs w:val="32"/>
        </w:rPr>
      </w:pPr>
      <w:r w:rsidRPr="007E6654">
        <w:rPr>
          <w:rFonts w:ascii="ＭＳ 明朝" w:hAnsi="ＭＳ 明朝" w:hint="eastAsia"/>
          <w:color w:val="auto"/>
          <w:sz w:val="24"/>
          <w:szCs w:val="32"/>
        </w:rPr>
        <w:t>振込先がわかる書類（通帳の写し等）を添付すること</w:t>
      </w:r>
    </w:p>
    <w:p w14:paraId="16E952D9" w14:textId="77777777" w:rsidR="004D3001" w:rsidRPr="007E6654" w:rsidRDefault="004D3001" w:rsidP="004D3001">
      <w:pPr>
        <w:rPr>
          <w:rFonts w:ascii="ＭＳ 明朝" w:hAnsi="ＭＳ 明朝"/>
          <w:color w:val="auto"/>
          <w:sz w:val="24"/>
          <w:szCs w:val="32"/>
        </w:rPr>
      </w:pPr>
    </w:p>
    <w:p w14:paraId="101C060F" w14:textId="77777777" w:rsidR="004D3001" w:rsidRPr="007E6654" w:rsidRDefault="004D3001" w:rsidP="004D3001">
      <w:pPr>
        <w:rPr>
          <w:rFonts w:ascii="ＭＳ 明朝" w:hAnsi="ＭＳ 明朝"/>
          <w:color w:val="auto"/>
          <w:sz w:val="24"/>
          <w:szCs w:val="32"/>
        </w:rPr>
      </w:pPr>
      <w:r w:rsidRPr="007E6654">
        <w:rPr>
          <w:rFonts w:ascii="ＭＳ 明朝" w:hAnsi="ＭＳ 明朝" w:hint="eastAsia"/>
          <w:color w:val="auto"/>
          <w:sz w:val="24"/>
          <w:szCs w:val="32"/>
        </w:rPr>
        <w:t xml:space="preserve">３　</w:t>
      </w:r>
      <w:r w:rsidRPr="007E6654">
        <w:rPr>
          <w:rFonts w:ascii="ＭＳ 明朝" w:hAnsi="ＭＳ 明朝"/>
          <w:color w:val="auto"/>
          <w:sz w:val="24"/>
          <w:szCs w:val="32"/>
        </w:rPr>
        <w:t>本件責任者</w:t>
      </w:r>
      <w:r w:rsidRPr="007E6654">
        <w:rPr>
          <w:rFonts w:ascii="ＭＳ 明朝" w:hAnsi="ＭＳ 明朝" w:hint="eastAsia"/>
          <w:color w:val="auto"/>
          <w:sz w:val="24"/>
          <w:szCs w:val="32"/>
        </w:rPr>
        <w:t>及び</w:t>
      </w:r>
      <w:r w:rsidRPr="007E6654">
        <w:rPr>
          <w:rFonts w:ascii="ＭＳ 明朝" w:hAnsi="ＭＳ 明朝"/>
          <w:color w:val="auto"/>
          <w:sz w:val="24"/>
          <w:szCs w:val="32"/>
        </w:rPr>
        <w:t>担当者</w:t>
      </w:r>
    </w:p>
    <w:p w14:paraId="1E211BE8" w14:textId="77777777" w:rsidR="004D3001" w:rsidRPr="007E6654" w:rsidRDefault="004D3001" w:rsidP="004D3001">
      <w:pPr>
        <w:ind w:firstLineChars="200" w:firstLine="480"/>
        <w:rPr>
          <w:rFonts w:ascii="ＭＳ 明朝" w:hAnsi="ＭＳ 明朝"/>
          <w:color w:val="auto"/>
          <w:sz w:val="24"/>
          <w:szCs w:val="32"/>
        </w:rPr>
      </w:pPr>
      <w:r w:rsidRPr="007E6654">
        <w:rPr>
          <w:rFonts w:ascii="ＭＳ 明朝" w:hAnsi="ＭＳ 明朝"/>
          <w:color w:val="auto"/>
          <w:sz w:val="24"/>
          <w:szCs w:val="32"/>
        </w:rPr>
        <w:t>責任者氏名</w:t>
      </w:r>
    </w:p>
    <w:p w14:paraId="77385E6E" w14:textId="77777777" w:rsidR="004D3001" w:rsidRPr="007E6654" w:rsidRDefault="004D3001" w:rsidP="004D3001">
      <w:pPr>
        <w:ind w:firstLineChars="200" w:firstLine="480"/>
        <w:rPr>
          <w:rFonts w:ascii="ＭＳ 明朝" w:hAnsi="ＭＳ 明朝"/>
          <w:color w:val="auto"/>
          <w:sz w:val="24"/>
          <w:szCs w:val="32"/>
        </w:rPr>
      </w:pPr>
      <w:r w:rsidRPr="007E6654">
        <w:rPr>
          <w:rFonts w:ascii="ＭＳ 明朝" w:hAnsi="ＭＳ 明朝"/>
          <w:color w:val="auto"/>
          <w:sz w:val="24"/>
          <w:szCs w:val="32"/>
        </w:rPr>
        <w:t>担当者氏名</w:t>
      </w:r>
    </w:p>
    <w:p w14:paraId="488BA948" w14:textId="77777777" w:rsidR="004D3001" w:rsidRPr="007E6654" w:rsidRDefault="004D3001" w:rsidP="004D3001">
      <w:pPr>
        <w:ind w:firstLineChars="200" w:firstLine="480"/>
        <w:rPr>
          <w:rFonts w:ascii="ＭＳ 明朝" w:hAnsi="ＭＳ 明朝"/>
          <w:color w:val="auto"/>
          <w:sz w:val="24"/>
          <w:szCs w:val="32"/>
        </w:rPr>
      </w:pPr>
      <w:r w:rsidRPr="007E6654">
        <w:rPr>
          <w:rFonts w:ascii="ＭＳ 明朝" w:hAnsi="ＭＳ 明朝"/>
          <w:color w:val="auto"/>
          <w:sz w:val="24"/>
          <w:szCs w:val="32"/>
        </w:rPr>
        <w:t>連絡先</w:t>
      </w:r>
    </w:p>
    <w:p w14:paraId="30EA0ACB" w14:textId="77777777" w:rsidR="004D3001" w:rsidRPr="007E6654" w:rsidRDefault="004D3001" w:rsidP="004D3001">
      <w:pPr>
        <w:rPr>
          <w:rFonts w:ascii="ＭＳ 明朝" w:hAnsi="ＭＳ 明朝"/>
          <w:color w:val="auto"/>
          <w:sz w:val="24"/>
          <w:szCs w:val="32"/>
        </w:rPr>
      </w:pPr>
    </w:p>
    <w:p w14:paraId="1DACED35" w14:textId="77777777" w:rsidR="004D3001" w:rsidRPr="007E6654" w:rsidRDefault="004D3001" w:rsidP="004D3001">
      <w:pPr>
        <w:rPr>
          <w:rFonts w:ascii="ＭＳ 明朝" w:hAnsi="ＭＳ 明朝"/>
          <w:color w:val="auto"/>
          <w:sz w:val="24"/>
          <w:szCs w:val="32"/>
        </w:rPr>
      </w:pPr>
    </w:p>
    <w:p w14:paraId="0E14CD78" w14:textId="77777777" w:rsidR="004D3001" w:rsidRPr="007E6654" w:rsidRDefault="004D3001" w:rsidP="004D3001">
      <w:pPr>
        <w:rPr>
          <w:rFonts w:ascii="ＭＳ 明朝" w:hAnsi="ＭＳ 明朝"/>
          <w:color w:val="auto"/>
          <w:sz w:val="24"/>
          <w:szCs w:val="32"/>
        </w:rPr>
      </w:pPr>
    </w:p>
    <w:p w14:paraId="4F1B2572" w14:textId="77777777" w:rsidR="004D3001" w:rsidRPr="007E6654" w:rsidRDefault="004D3001" w:rsidP="004D3001">
      <w:pPr>
        <w:rPr>
          <w:rFonts w:ascii="ＭＳ 明朝" w:hAnsi="ＭＳ 明朝"/>
          <w:color w:val="auto"/>
          <w:sz w:val="24"/>
          <w:szCs w:val="32"/>
        </w:rPr>
      </w:pPr>
    </w:p>
    <w:p w14:paraId="5F7870BC" w14:textId="77777777" w:rsidR="004D3001" w:rsidRPr="007E6654" w:rsidRDefault="004D3001" w:rsidP="004D3001">
      <w:pPr>
        <w:rPr>
          <w:rFonts w:ascii="ＭＳ 明朝" w:hAnsi="ＭＳ 明朝"/>
          <w:color w:val="auto"/>
          <w:sz w:val="24"/>
          <w:szCs w:val="32"/>
        </w:rPr>
      </w:pPr>
    </w:p>
    <w:p w14:paraId="2A89D2D6" w14:textId="77777777" w:rsidR="004D3001" w:rsidRPr="007E6654" w:rsidRDefault="004D3001" w:rsidP="004D3001">
      <w:pPr>
        <w:rPr>
          <w:rFonts w:ascii="ＭＳ 明朝" w:hAnsi="ＭＳ 明朝"/>
          <w:color w:val="auto"/>
          <w:sz w:val="24"/>
          <w:szCs w:val="32"/>
        </w:rPr>
      </w:pPr>
    </w:p>
    <w:p w14:paraId="046A1CDC" w14:textId="77777777" w:rsidR="004D3001" w:rsidRPr="007E6654" w:rsidRDefault="004D3001" w:rsidP="004D3001">
      <w:pPr>
        <w:rPr>
          <w:rFonts w:ascii="ＭＳ 明朝" w:hAnsi="ＭＳ 明朝"/>
          <w:color w:val="auto"/>
          <w:sz w:val="24"/>
          <w:szCs w:val="32"/>
        </w:rPr>
      </w:pPr>
    </w:p>
    <w:p w14:paraId="75E1D17A" w14:textId="77777777" w:rsidR="004D3001" w:rsidRPr="007E6654" w:rsidRDefault="004D3001" w:rsidP="004D3001">
      <w:pPr>
        <w:pageBreakBefore/>
        <w:rPr>
          <w:color w:val="auto"/>
          <w:sz w:val="24"/>
          <w:szCs w:val="32"/>
        </w:rPr>
      </w:pPr>
      <w:r w:rsidRPr="007E6654">
        <w:rPr>
          <w:rFonts w:ascii="ＭＳ 明朝" w:hAnsi="ＭＳ 明朝"/>
          <w:color w:val="auto"/>
          <w:sz w:val="24"/>
          <w:szCs w:val="32"/>
        </w:rPr>
        <w:t>様式第</w:t>
      </w:r>
      <w:r w:rsidRPr="007E6654">
        <w:rPr>
          <w:rFonts w:ascii="ＭＳ 明朝" w:hAnsi="ＭＳ 明朝" w:hint="eastAsia"/>
          <w:color w:val="auto"/>
          <w:sz w:val="24"/>
          <w:szCs w:val="32"/>
        </w:rPr>
        <w:t>11</w:t>
      </w:r>
      <w:r w:rsidRPr="007E6654">
        <w:rPr>
          <w:rFonts w:ascii="ＭＳ 明朝" w:hAnsi="ＭＳ 明朝"/>
          <w:color w:val="auto"/>
          <w:sz w:val="24"/>
          <w:szCs w:val="32"/>
        </w:rPr>
        <w:t>号（第</w:t>
      </w:r>
      <w:r w:rsidRPr="007E6654">
        <w:rPr>
          <w:rFonts w:ascii="ＭＳ 明朝" w:hAnsi="ＭＳ 明朝" w:hint="eastAsia"/>
          <w:color w:val="auto"/>
          <w:sz w:val="24"/>
          <w:szCs w:val="32"/>
        </w:rPr>
        <w:t>18</w:t>
      </w:r>
      <w:r w:rsidRPr="007E6654">
        <w:rPr>
          <w:rFonts w:ascii="ＭＳ 明朝" w:hAnsi="ＭＳ 明朝"/>
          <w:color w:val="auto"/>
          <w:sz w:val="24"/>
          <w:szCs w:val="32"/>
        </w:rPr>
        <w:t>条関係）</w:t>
      </w:r>
    </w:p>
    <w:p w14:paraId="732E1FF1" w14:textId="77777777" w:rsidR="004D3001" w:rsidRPr="007E6654" w:rsidRDefault="004D3001" w:rsidP="004D3001">
      <w:pPr>
        <w:rPr>
          <w:rFonts w:ascii="ＭＳ 明朝" w:hAnsi="ＭＳ 明朝"/>
          <w:color w:val="auto"/>
          <w:spacing w:val="2"/>
          <w:sz w:val="24"/>
          <w:szCs w:val="32"/>
        </w:rPr>
      </w:pPr>
    </w:p>
    <w:p w14:paraId="4B8C4CAC" w14:textId="77777777" w:rsidR="004D3001" w:rsidRPr="007E6654" w:rsidRDefault="004D3001" w:rsidP="004D3001">
      <w:pPr>
        <w:ind w:left="2655"/>
        <w:rPr>
          <w:color w:val="auto"/>
          <w:sz w:val="24"/>
          <w:szCs w:val="32"/>
        </w:rPr>
      </w:pPr>
      <w:r w:rsidRPr="007E6654">
        <w:rPr>
          <w:rFonts w:ascii="ＭＳ 明朝" w:hAnsi="ＭＳ 明朝"/>
          <w:color w:val="auto"/>
          <w:sz w:val="24"/>
          <w:szCs w:val="32"/>
        </w:rPr>
        <w:t>取得財産管理台帳（　　年度）兼</w:t>
      </w:r>
    </w:p>
    <w:p w14:paraId="60664085" w14:textId="77777777" w:rsidR="004D3001" w:rsidRPr="007E6654" w:rsidRDefault="004D3001" w:rsidP="004D3001">
      <w:pPr>
        <w:ind w:left="2655"/>
        <w:rPr>
          <w:color w:val="auto"/>
          <w:sz w:val="24"/>
          <w:szCs w:val="32"/>
        </w:rPr>
      </w:pPr>
      <w:r w:rsidRPr="007E6654">
        <w:rPr>
          <w:rFonts w:ascii="ＭＳ 明朝" w:hAnsi="ＭＳ 明朝"/>
          <w:color w:val="auto"/>
          <w:sz w:val="24"/>
          <w:szCs w:val="32"/>
        </w:rPr>
        <w:t>取得財産明細書</w:t>
      </w:r>
    </w:p>
    <w:p w14:paraId="4DC60695" w14:textId="77777777" w:rsidR="004D3001" w:rsidRPr="007E6654" w:rsidRDefault="004D3001" w:rsidP="004D3001">
      <w:pPr>
        <w:rPr>
          <w:rFonts w:ascii="ＭＳ 明朝" w:hAnsi="ＭＳ 明朝"/>
          <w:color w:val="auto"/>
          <w:spacing w:val="2"/>
          <w:sz w:val="24"/>
          <w:szCs w:val="32"/>
        </w:rPr>
      </w:pPr>
    </w:p>
    <w:tbl>
      <w:tblPr>
        <w:tblW w:w="0" w:type="auto"/>
        <w:tblInd w:w="148" w:type="dxa"/>
        <w:tblLayout w:type="fixed"/>
        <w:tblCellMar>
          <w:left w:w="47" w:type="dxa"/>
          <w:right w:w="52" w:type="dxa"/>
        </w:tblCellMar>
        <w:tblLook w:val="0000" w:firstRow="0" w:lastRow="0" w:firstColumn="0" w:lastColumn="0" w:noHBand="0" w:noVBand="0"/>
      </w:tblPr>
      <w:tblGrid>
        <w:gridCol w:w="856"/>
        <w:gridCol w:w="1497"/>
        <w:gridCol w:w="642"/>
        <w:gridCol w:w="642"/>
        <w:gridCol w:w="1069"/>
        <w:gridCol w:w="1070"/>
        <w:gridCol w:w="857"/>
        <w:gridCol w:w="854"/>
        <w:gridCol w:w="857"/>
        <w:gridCol w:w="865"/>
      </w:tblGrid>
      <w:tr w:rsidR="004D3001" w:rsidRPr="007E6654" w14:paraId="57E53A77" w14:textId="77777777" w:rsidTr="00D75A30">
        <w:trPr>
          <w:trHeight w:val="861"/>
        </w:trPr>
        <w:tc>
          <w:tcPr>
            <w:tcW w:w="856" w:type="dxa"/>
            <w:tcBorders>
              <w:top w:val="single" w:sz="4" w:space="0" w:color="000001"/>
              <w:left w:val="single" w:sz="4" w:space="0" w:color="000001"/>
            </w:tcBorders>
            <w:shd w:val="clear" w:color="auto" w:fill="FFFFFF"/>
            <w:vAlign w:val="center"/>
          </w:tcPr>
          <w:p w14:paraId="40F75AEB"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財産名</w:t>
            </w:r>
          </w:p>
        </w:tc>
        <w:tc>
          <w:tcPr>
            <w:tcW w:w="1497" w:type="dxa"/>
            <w:tcBorders>
              <w:top w:val="single" w:sz="4" w:space="0" w:color="000001"/>
              <w:left w:val="single" w:sz="4" w:space="0" w:color="000001"/>
            </w:tcBorders>
            <w:shd w:val="clear" w:color="auto" w:fill="FFFFFF"/>
            <w:vAlign w:val="center"/>
          </w:tcPr>
          <w:p w14:paraId="6C67CC93"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規　　格</w:t>
            </w:r>
          </w:p>
        </w:tc>
        <w:tc>
          <w:tcPr>
            <w:tcW w:w="642" w:type="dxa"/>
            <w:tcBorders>
              <w:top w:val="single" w:sz="4" w:space="0" w:color="000001"/>
              <w:left w:val="single" w:sz="4" w:space="0" w:color="000001"/>
            </w:tcBorders>
            <w:shd w:val="clear" w:color="auto" w:fill="FFFFFF"/>
            <w:vAlign w:val="center"/>
          </w:tcPr>
          <w:p w14:paraId="6520101F"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単位</w:t>
            </w:r>
          </w:p>
        </w:tc>
        <w:tc>
          <w:tcPr>
            <w:tcW w:w="642" w:type="dxa"/>
            <w:tcBorders>
              <w:top w:val="single" w:sz="4" w:space="0" w:color="000001"/>
              <w:left w:val="single" w:sz="4" w:space="0" w:color="000001"/>
            </w:tcBorders>
            <w:shd w:val="clear" w:color="auto" w:fill="FFFFFF"/>
            <w:vAlign w:val="center"/>
          </w:tcPr>
          <w:p w14:paraId="1A1764AF"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数量</w:t>
            </w:r>
          </w:p>
        </w:tc>
        <w:tc>
          <w:tcPr>
            <w:tcW w:w="1069" w:type="dxa"/>
            <w:tcBorders>
              <w:top w:val="single" w:sz="4" w:space="0" w:color="000001"/>
              <w:left w:val="single" w:sz="4" w:space="0" w:color="000001"/>
            </w:tcBorders>
            <w:shd w:val="clear" w:color="auto" w:fill="FFFFFF"/>
            <w:vAlign w:val="center"/>
          </w:tcPr>
          <w:p w14:paraId="0E7E44E0"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単価(円)</w:t>
            </w:r>
          </w:p>
        </w:tc>
        <w:tc>
          <w:tcPr>
            <w:tcW w:w="1070" w:type="dxa"/>
            <w:tcBorders>
              <w:top w:val="single" w:sz="4" w:space="0" w:color="000001"/>
              <w:left w:val="single" w:sz="4" w:space="0" w:color="000001"/>
            </w:tcBorders>
            <w:shd w:val="clear" w:color="auto" w:fill="FFFFFF"/>
            <w:vAlign w:val="center"/>
          </w:tcPr>
          <w:p w14:paraId="1D24FACD"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金額(円)</w:t>
            </w:r>
          </w:p>
        </w:tc>
        <w:tc>
          <w:tcPr>
            <w:tcW w:w="857" w:type="dxa"/>
            <w:tcBorders>
              <w:top w:val="single" w:sz="4" w:space="0" w:color="000001"/>
              <w:left w:val="single" w:sz="4" w:space="0" w:color="000001"/>
            </w:tcBorders>
            <w:shd w:val="clear" w:color="auto" w:fill="FFFFFF"/>
            <w:vAlign w:val="center"/>
          </w:tcPr>
          <w:p w14:paraId="2EB65182"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取　得年月日</w:t>
            </w:r>
          </w:p>
        </w:tc>
        <w:tc>
          <w:tcPr>
            <w:tcW w:w="854" w:type="dxa"/>
            <w:tcBorders>
              <w:top w:val="single" w:sz="4" w:space="0" w:color="000001"/>
              <w:left w:val="single" w:sz="4" w:space="0" w:color="000001"/>
            </w:tcBorders>
            <w:shd w:val="clear" w:color="auto" w:fill="FFFFFF"/>
            <w:vAlign w:val="center"/>
          </w:tcPr>
          <w:p w14:paraId="2361A332"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処分制限期間</w:t>
            </w:r>
          </w:p>
        </w:tc>
        <w:tc>
          <w:tcPr>
            <w:tcW w:w="857" w:type="dxa"/>
            <w:tcBorders>
              <w:top w:val="single" w:sz="4" w:space="0" w:color="000001"/>
              <w:left w:val="single" w:sz="4" w:space="0" w:color="000001"/>
            </w:tcBorders>
            <w:shd w:val="clear" w:color="auto" w:fill="FFFFFF"/>
            <w:vAlign w:val="center"/>
          </w:tcPr>
          <w:p w14:paraId="73BE8D21"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保　管場　所</w:t>
            </w:r>
          </w:p>
        </w:tc>
        <w:tc>
          <w:tcPr>
            <w:tcW w:w="865" w:type="dxa"/>
            <w:tcBorders>
              <w:top w:val="single" w:sz="4" w:space="0" w:color="000001"/>
              <w:left w:val="single" w:sz="4" w:space="0" w:color="000001"/>
              <w:right w:val="single" w:sz="4" w:space="0" w:color="000001"/>
            </w:tcBorders>
            <w:shd w:val="clear" w:color="auto" w:fill="FFFFFF"/>
            <w:vAlign w:val="center"/>
          </w:tcPr>
          <w:p w14:paraId="70390E44"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備考</w:t>
            </w:r>
          </w:p>
        </w:tc>
      </w:tr>
      <w:tr w:rsidR="004D3001" w:rsidRPr="007E6654" w14:paraId="1049E93A" w14:textId="77777777" w:rsidTr="00D75A30">
        <w:trPr>
          <w:trHeight w:val="6443"/>
        </w:trPr>
        <w:tc>
          <w:tcPr>
            <w:tcW w:w="856" w:type="dxa"/>
            <w:tcBorders>
              <w:top w:val="single" w:sz="4" w:space="0" w:color="000001"/>
              <w:left w:val="single" w:sz="4" w:space="0" w:color="000001"/>
              <w:bottom w:val="single" w:sz="4" w:space="0" w:color="000001"/>
            </w:tcBorders>
            <w:shd w:val="clear" w:color="auto" w:fill="FFFFFF"/>
          </w:tcPr>
          <w:p w14:paraId="1000D980" w14:textId="77777777" w:rsidR="004D3001" w:rsidRPr="007E6654" w:rsidRDefault="004D3001" w:rsidP="00D75A30">
            <w:pPr>
              <w:snapToGrid w:val="0"/>
              <w:jc w:val="left"/>
              <w:rPr>
                <w:rFonts w:ascii="ＭＳ 明朝" w:hAnsi="ＭＳ 明朝"/>
                <w:color w:val="auto"/>
                <w:sz w:val="24"/>
                <w:szCs w:val="32"/>
              </w:rPr>
            </w:pPr>
          </w:p>
        </w:tc>
        <w:tc>
          <w:tcPr>
            <w:tcW w:w="1497" w:type="dxa"/>
            <w:tcBorders>
              <w:top w:val="single" w:sz="4" w:space="0" w:color="000001"/>
              <w:left w:val="single" w:sz="4" w:space="0" w:color="000001"/>
              <w:bottom w:val="single" w:sz="4" w:space="0" w:color="000001"/>
            </w:tcBorders>
            <w:shd w:val="clear" w:color="auto" w:fill="FFFFFF"/>
          </w:tcPr>
          <w:p w14:paraId="0BA4B70E" w14:textId="77777777" w:rsidR="004D3001" w:rsidRPr="007E6654" w:rsidRDefault="004D3001" w:rsidP="00D75A30">
            <w:pPr>
              <w:snapToGrid w:val="0"/>
              <w:jc w:val="left"/>
              <w:rPr>
                <w:rFonts w:ascii="ＭＳ 明朝" w:hAnsi="ＭＳ 明朝"/>
                <w:color w:val="auto"/>
                <w:sz w:val="24"/>
                <w:szCs w:val="32"/>
              </w:rPr>
            </w:pPr>
          </w:p>
        </w:tc>
        <w:tc>
          <w:tcPr>
            <w:tcW w:w="642" w:type="dxa"/>
            <w:tcBorders>
              <w:top w:val="single" w:sz="4" w:space="0" w:color="000001"/>
              <w:left w:val="single" w:sz="4" w:space="0" w:color="000001"/>
              <w:bottom w:val="single" w:sz="4" w:space="0" w:color="000001"/>
            </w:tcBorders>
            <w:shd w:val="clear" w:color="auto" w:fill="FFFFFF"/>
          </w:tcPr>
          <w:p w14:paraId="490F465D" w14:textId="77777777" w:rsidR="004D3001" w:rsidRPr="007E6654" w:rsidRDefault="004D3001" w:rsidP="00D75A30">
            <w:pPr>
              <w:snapToGrid w:val="0"/>
              <w:jc w:val="left"/>
              <w:rPr>
                <w:rFonts w:ascii="ＭＳ 明朝" w:hAnsi="ＭＳ 明朝"/>
                <w:color w:val="auto"/>
                <w:sz w:val="24"/>
                <w:szCs w:val="32"/>
              </w:rPr>
            </w:pPr>
          </w:p>
        </w:tc>
        <w:tc>
          <w:tcPr>
            <w:tcW w:w="642" w:type="dxa"/>
            <w:tcBorders>
              <w:top w:val="single" w:sz="4" w:space="0" w:color="000001"/>
              <w:left w:val="single" w:sz="4" w:space="0" w:color="000001"/>
              <w:bottom w:val="single" w:sz="4" w:space="0" w:color="000001"/>
            </w:tcBorders>
            <w:shd w:val="clear" w:color="auto" w:fill="FFFFFF"/>
          </w:tcPr>
          <w:p w14:paraId="6A0B330D" w14:textId="77777777" w:rsidR="004D3001" w:rsidRPr="007E6654" w:rsidRDefault="004D3001" w:rsidP="00D75A30">
            <w:pPr>
              <w:snapToGrid w:val="0"/>
              <w:jc w:val="left"/>
              <w:rPr>
                <w:rFonts w:ascii="ＭＳ 明朝" w:hAnsi="ＭＳ 明朝"/>
                <w:color w:val="auto"/>
                <w:sz w:val="24"/>
                <w:szCs w:val="32"/>
              </w:rPr>
            </w:pPr>
          </w:p>
        </w:tc>
        <w:tc>
          <w:tcPr>
            <w:tcW w:w="1069" w:type="dxa"/>
            <w:tcBorders>
              <w:top w:val="single" w:sz="4" w:space="0" w:color="000001"/>
              <w:left w:val="single" w:sz="4" w:space="0" w:color="000001"/>
              <w:bottom w:val="single" w:sz="4" w:space="0" w:color="000001"/>
            </w:tcBorders>
            <w:shd w:val="clear" w:color="auto" w:fill="FFFFFF"/>
          </w:tcPr>
          <w:p w14:paraId="4AB26EAF" w14:textId="77777777" w:rsidR="004D3001" w:rsidRPr="007E6654" w:rsidRDefault="004D3001" w:rsidP="00D75A30">
            <w:pPr>
              <w:snapToGrid w:val="0"/>
              <w:jc w:val="left"/>
              <w:rPr>
                <w:rFonts w:ascii="ＭＳ 明朝" w:hAnsi="ＭＳ 明朝"/>
                <w:color w:val="auto"/>
                <w:sz w:val="24"/>
                <w:szCs w:val="32"/>
              </w:rPr>
            </w:pPr>
          </w:p>
        </w:tc>
        <w:tc>
          <w:tcPr>
            <w:tcW w:w="1070" w:type="dxa"/>
            <w:tcBorders>
              <w:top w:val="single" w:sz="4" w:space="0" w:color="000001"/>
              <w:left w:val="single" w:sz="4" w:space="0" w:color="000001"/>
              <w:bottom w:val="single" w:sz="4" w:space="0" w:color="000001"/>
            </w:tcBorders>
            <w:shd w:val="clear" w:color="auto" w:fill="FFFFFF"/>
          </w:tcPr>
          <w:p w14:paraId="3A4D1E2B" w14:textId="77777777" w:rsidR="004D3001" w:rsidRPr="007E6654" w:rsidRDefault="004D3001" w:rsidP="00D75A30">
            <w:pPr>
              <w:snapToGrid w:val="0"/>
              <w:jc w:val="left"/>
              <w:rPr>
                <w:rFonts w:ascii="ＭＳ 明朝" w:hAnsi="ＭＳ 明朝"/>
                <w:color w:val="auto"/>
                <w:sz w:val="24"/>
                <w:szCs w:val="32"/>
              </w:rPr>
            </w:pPr>
          </w:p>
        </w:tc>
        <w:tc>
          <w:tcPr>
            <w:tcW w:w="857" w:type="dxa"/>
            <w:tcBorders>
              <w:top w:val="single" w:sz="4" w:space="0" w:color="000001"/>
              <w:left w:val="single" w:sz="4" w:space="0" w:color="000001"/>
              <w:bottom w:val="single" w:sz="4" w:space="0" w:color="000001"/>
            </w:tcBorders>
            <w:shd w:val="clear" w:color="auto" w:fill="FFFFFF"/>
          </w:tcPr>
          <w:p w14:paraId="3B8B355B" w14:textId="77777777" w:rsidR="004D3001" w:rsidRPr="007E6654" w:rsidRDefault="004D3001" w:rsidP="00D75A30">
            <w:pPr>
              <w:snapToGrid w:val="0"/>
              <w:jc w:val="left"/>
              <w:rPr>
                <w:rFonts w:ascii="ＭＳ 明朝" w:hAnsi="ＭＳ 明朝"/>
                <w:color w:val="auto"/>
                <w:sz w:val="24"/>
                <w:szCs w:val="32"/>
              </w:rPr>
            </w:pPr>
          </w:p>
        </w:tc>
        <w:tc>
          <w:tcPr>
            <w:tcW w:w="854" w:type="dxa"/>
            <w:tcBorders>
              <w:top w:val="single" w:sz="4" w:space="0" w:color="000001"/>
              <w:left w:val="single" w:sz="4" w:space="0" w:color="000001"/>
              <w:bottom w:val="single" w:sz="4" w:space="0" w:color="000001"/>
            </w:tcBorders>
            <w:shd w:val="clear" w:color="auto" w:fill="FFFFFF"/>
          </w:tcPr>
          <w:p w14:paraId="668AC6D0" w14:textId="77777777" w:rsidR="004D3001" w:rsidRPr="007E6654" w:rsidRDefault="004D3001" w:rsidP="00D75A30">
            <w:pPr>
              <w:snapToGrid w:val="0"/>
              <w:jc w:val="left"/>
              <w:rPr>
                <w:rFonts w:ascii="ＭＳ 明朝" w:hAnsi="ＭＳ 明朝"/>
                <w:color w:val="auto"/>
                <w:sz w:val="24"/>
                <w:szCs w:val="32"/>
              </w:rPr>
            </w:pPr>
          </w:p>
        </w:tc>
        <w:tc>
          <w:tcPr>
            <w:tcW w:w="857" w:type="dxa"/>
            <w:tcBorders>
              <w:top w:val="single" w:sz="4" w:space="0" w:color="000001"/>
              <w:left w:val="single" w:sz="4" w:space="0" w:color="000001"/>
              <w:bottom w:val="single" w:sz="4" w:space="0" w:color="000001"/>
            </w:tcBorders>
            <w:shd w:val="clear" w:color="auto" w:fill="FFFFFF"/>
          </w:tcPr>
          <w:p w14:paraId="74FA02D5" w14:textId="77777777" w:rsidR="004D3001" w:rsidRPr="007E6654" w:rsidRDefault="004D3001" w:rsidP="00D75A30">
            <w:pPr>
              <w:snapToGrid w:val="0"/>
              <w:jc w:val="left"/>
              <w:rPr>
                <w:rFonts w:ascii="ＭＳ 明朝" w:hAnsi="ＭＳ 明朝"/>
                <w:color w:val="auto"/>
                <w:sz w:val="24"/>
                <w:szCs w:val="32"/>
              </w:rPr>
            </w:pPr>
          </w:p>
        </w:tc>
        <w:tc>
          <w:tcPr>
            <w:tcW w:w="865" w:type="dxa"/>
            <w:tcBorders>
              <w:top w:val="single" w:sz="4" w:space="0" w:color="000001"/>
              <w:left w:val="single" w:sz="4" w:space="0" w:color="000001"/>
              <w:bottom w:val="single" w:sz="4" w:space="0" w:color="000001"/>
              <w:right w:val="single" w:sz="4" w:space="0" w:color="000001"/>
            </w:tcBorders>
            <w:shd w:val="clear" w:color="auto" w:fill="FFFFFF"/>
          </w:tcPr>
          <w:p w14:paraId="364BAD73" w14:textId="77777777" w:rsidR="004D3001" w:rsidRPr="007E6654" w:rsidRDefault="004D3001" w:rsidP="00D75A30">
            <w:pPr>
              <w:snapToGrid w:val="0"/>
              <w:jc w:val="left"/>
              <w:rPr>
                <w:rFonts w:ascii="ＭＳ 明朝" w:hAnsi="ＭＳ 明朝"/>
                <w:color w:val="auto"/>
                <w:sz w:val="24"/>
                <w:szCs w:val="32"/>
              </w:rPr>
            </w:pPr>
          </w:p>
        </w:tc>
      </w:tr>
    </w:tbl>
    <w:p w14:paraId="7E84FE61" w14:textId="77777777" w:rsidR="004D3001" w:rsidRPr="007E6654" w:rsidRDefault="004D3001" w:rsidP="004D3001">
      <w:pPr>
        <w:rPr>
          <w:rFonts w:ascii="ＭＳ 明朝" w:hAnsi="ＭＳ 明朝"/>
          <w:color w:val="auto"/>
          <w:sz w:val="24"/>
        </w:rPr>
      </w:pPr>
    </w:p>
    <w:p w14:paraId="4F1FC4CD" w14:textId="77777777" w:rsidR="004D3001" w:rsidRPr="007E6654" w:rsidRDefault="004D3001" w:rsidP="004D3001">
      <w:pPr>
        <w:rPr>
          <w:rFonts w:ascii="ＭＳ 明朝" w:hAnsi="ＭＳ 明朝"/>
          <w:color w:val="auto"/>
          <w:sz w:val="24"/>
          <w:u w:val="single"/>
        </w:rPr>
      </w:pPr>
    </w:p>
    <w:p w14:paraId="10CDC62A" w14:textId="77777777" w:rsidR="004D3001" w:rsidRPr="007E6654" w:rsidRDefault="004D3001" w:rsidP="004D3001">
      <w:pPr>
        <w:rPr>
          <w:rFonts w:ascii="ＭＳ 明朝" w:hAnsi="ＭＳ 明朝"/>
          <w:color w:val="auto"/>
          <w:sz w:val="24"/>
          <w:szCs w:val="32"/>
          <w:u w:val="single"/>
        </w:rPr>
      </w:pPr>
    </w:p>
    <w:p w14:paraId="4137FCFE" w14:textId="77777777" w:rsidR="004D3001" w:rsidRPr="007E6654" w:rsidRDefault="004D3001" w:rsidP="004D3001">
      <w:pPr>
        <w:rPr>
          <w:rFonts w:ascii="ＭＳ 明朝" w:hAnsi="ＭＳ 明朝"/>
          <w:color w:val="auto"/>
          <w:sz w:val="24"/>
          <w:szCs w:val="32"/>
          <w:u w:val="single"/>
        </w:rPr>
      </w:pPr>
    </w:p>
    <w:p w14:paraId="1BF17DE8" w14:textId="77777777" w:rsidR="004D3001" w:rsidRPr="007E6654" w:rsidRDefault="004D3001" w:rsidP="004D3001">
      <w:pPr>
        <w:rPr>
          <w:rFonts w:ascii="ＭＳ 明朝" w:hAnsi="ＭＳ 明朝"/>
          <w:color w:val="auto"/>
          <w:sz w:val="24"/>
          <w:szCs w:val="32"/>
          <w:u w:val="single"/>
        </w:rPr>
      </w:pPr>
    </w:p>
    <w:p w14:paraId="1A77FAC2" w14:textId="77777777" w:rsidR="004D3001" w:rsidRPr="007E6654" w:rsidRDefault="004D3001" w:rsidP="004D3001">
      <w:pPr>
        <w:rPr>
          <w:rFonts w:ascii="ＭＳ 明朝" w:hAnsi="ＭＳ 明朝"/>
          <w:color w:val="auto"/>
          <w:sz w:val="24"/>
          <w:u w:val="single"/>
        </w:rPr>
      </w:pPr>
    </w:p>
    <w:p w14:paraId="07DBB747" w14:textId="77777777" w:rsidR="004D3001" w:rsidRPr="007E6654" w:rsidRDefault="004D3001" w:rsidP="004D3001">
      <w:pPr>
        <w:rPr>
          <w:color w:val="auto"/>
          <w:sz w:val="24"/>
          <w:szCs w:val="32"/>
        </w:rPr>
      </w:pPr>
      <w:r w:rsidRPr="007E6654">
        <w:rPr>
          <w:rFonts w:ascii="ＭＳ 明朝" w:hAnsi="ＭＳ 明朝"/>
          <w:color w:val="auto"/>
          <w:sz w:val="24"/>
        </w:rPr>
        <w:t>注１　この様式は、取得財産等管理台帳と取得財産等明細書を兼ねるものとする。</w:t>
      </w:r>
    </w:p>
    <w:p w14:paraId="1312C742" w14:textId="77777777" w:rsidR="004D3001" w:rsidRPr="007E6654" w:rsidRDefault="004D3001" w:rsidP="004D3001">
      <w:pPr>
        <w:rPr>
          <w:color w:val="auto"/>
          <w:sz w:val="24"/>
          <w:szCs w:val="32"/>
        </w:rPr>
      </w:pPr>
      <w:r w:rsidRPr="007E6654">
        <w:rPr>
          <w:rFonts w:ascii="ＭＳ 明朝" w:hAnsi="ＭＳ 明朝"/>
          <w:color w:val="auto"/>
          <w:sz w:val="24"/>
        </w:rPr>
        <w:t xml:space="preserve">　２　財産名については、器具と記載すること。</w:t>
      </w:r>
    </w:p>
    <w:p w14:paraId="5272E5C0" w14:textId="77777777" w:rsidR="004D3001" w:rsidRPr="007E6654" w:rsidRDefault="004D3001" w:rsidP="004D3001">
      <w:pPr>
        <w:ind w:left="382" w:hanging="382"/>
        <w:rPr>
          <w:color w:val="auto"/>
          <w:sz w:val="24"/>
          <w:szCs w:val="32"/>
        </w:rPr>
      </w:pPr>
      <w:r w:rsidRPr="007E6654">
        <w:rPr>
          <w:rFonts w:ascii="ＭＳ 明朝" w:hAnsi="ＭＳ 明朝"/>
          <w:color w:val="auto"/>
          <w:sz w:val="24"/>
        </w:rPr>
        <w:t xml:space="preserve">　３　数量については、同一規格であれば一括して記載して差し支えないが、単価が異なる場合には区別して記載すること。</w:t>
      </w:r>
    </w:p>
    <w:p w14:paraId="1CE4C820" w14:textId="77777777" w:rsidR="004D3001" w:rsidRPr="007E6654" w:rsidRDefault="004D3001" w:rsidP="004D3001">
      <w:pPr>
        <w:rPr>
          <w:color w:val="auto"/>
          <w:sz w:val="24"/>
          <w:szCs w:val="32"/>
        </w:rPr>
      </w:pPr>
      <w:r w:rsidRPr="007E6654">
        <w:rPr>
          <w:rFonts w:ascii="ＭＳ 明朝" w:hAnsi="ＭＳ 明朝"/>
          <w:color w:val="auto"/>
          <w:sz w:val="24"/>
        </w:rPr>
        <w:t xml:space="preserve">　４　取得年月日については、検収年月日を記載すること。</w:t>
      </w:r>
    </w:p>
    <w:p w14:paraId="3560DFA3" w14:textId="59C3C6AC" w:rsidR="007E6654" w:rsidRDefault="004D3001" w:rsidP="007E6654">
      <w:pPr>
        <w:ind w:left="382" w:hanging="382"/>
        <w:rPr>
          <w:color w:val="auto"/>
          <w:sz w:val="24"/>
          <w:szCs w:val="32"/>
        </w:rPr>
      </w:pPr>
      <w:r w:rsidRPr="007E6654">
        <w:rPr>
          <w:rFonts w:ascii="ＭＳ 明朝" w:hAnsi="ＭＳ 明朝"/>
          <w:color w:val="auto"/>
          <w:sz w:val="24"/>
        </w:rPr>
        <w:t xml:space="preserve">　５　処分制限期間については、減価償却資産の耐用年数等に関する省令（昭和</w:t>
      </w:r>
      <w:r w:rsidRPr="007E6654">
        <w:rPr>
          <w:rFonts w:ascii="ＭＳ 明朝" w:hAnsi="ＭＳ 明朝" w:hint="eastAsia"/>
          <w:color w:val="auto"/>
          <w:sz w:val="24"/>
        </w:rPr>
        <w:t>4</w:t>
      </w:r>
      <w:r w:rsidRPr="007E6654">
        <w:rPr>
          <w:rFonts w:ascii="ＭＳ 明朝" w:hAnsi="ＭＳ 明朝"/>
          <w:color w:val="auto"/>
          <w:sz w:val="24"/>
        </w:rPr>
        <w:t>0年大蔵省令第</w:t>
      </w:r>
      <w:r w:rsidRPr="007E6654">
        <w:rPr>
          <w:rFonts w:ascii="ＭＳ 明朝" w:hAnsi="ＭＳ 明朝" w:hint="eastAsia"/>
          <w:color w:val="auto"/>
          <w:sz w:val="24"/>
        </w:rPr>
        <w:t>1</w:t>
      </w:r>
      <w:r w:rsidRPr="007E6654">
        <w:rPr>
          <w:rFonts w:ascii="ＭＳ 明朝" w:hAnsi="ＭＳ 明朝"/>
          <w:color w:val="auto"/>
          <w:sz w:val="24"/>
        </w:rPr>
        <w:t>5号）に定める耐用年数を記載すること。</w:t>
      </w:r>
    </w:p>
    <w:p w14:paraId="46A99F55" w14:textId="77777777" w:rsidR="007E6654" w:rsidRDefault="007E6654">
      <w:pPr>
        <w:widowControl/>
        <w:suppressAutoHyphens w:val="0"/>
        <w:jc w:val="left"/>
        <w:rPr>
          <w:color w:val="auto"/>
          <w:sz w:val="24"/>
          <w:szCs w:val="32"/>
        </w:rPr>
      </w:pPr>
      <w:r>
        <w:rPr>
          <w:color w:val="auto"/>
          <w:sz w:val="24"/>
          <w:szCs w:val="32"/>
        </w:rPr>
        <w:br w:type="page"/>
      </w:r>
    </w:p>
    <w:p w14:paraId="60704A47" w14:textId="77777777" w:rsidR="004D3001" w:rsidRPr="007E6654" w:rsidRDefault="004D3001" w:rsidP="004D3001">
      <w:pPr>
        <w:rPr>
          <w:color w:val="auto"/>
          <w:sz w:val="24"/>
          <w:szCs w:val="32"/>
        </w:rPr>
      </w:pPr>
      <w:r w:rsidRPr="007E6654">
        <w:rPr>
          <w:rFonts w:ascii="ＭＳ 明朝" w:hAnsi="ＭＳ 明朝"/>
          <w:color w:val="auto"/>
          <w:sz w:val="24"/>
          <w:szCs w:val="32"/>
        </w:rPr>
        <w:t>様式第</w:t>
      </w:r>
      <w:r w:rsidRPr="007E6654">
        <w:rPr>
          <w:rFonts w:ascii="ＭＳ 明朝" w:hAnsi="ＭＳ 明朝" w:hint="eastAsia"/>
          <w:color w:val="auto"/>
          <w:sz w:val="24"/>
          <w:szCs w:val="32"/>
        </w:rPr>
        <w:t>12</w:t>
      </w:r>
      <w:r w:rsidRPr="007E6654">
        <w:rPr>
          <w:rFonts w:ascii="ＭＳ 明朝" w:hAnsi="ＭＳ 明朝"/>
          <w:color w:val="auto"/>
          <w:sz w:val="24"/>
          <w:szCs w:val="32"/>
        </w:rPr>
        <w:t>号（第</w:t>
      </w:r>
      <w:r w:rsidRPr="007E6654">
        <w:rPr>
          <w:rFonts w:ascii="ＭＳ 明朝" w:hAnsi="ＭＳ 明朝" w:hint="eastAsia"/>
          <w:color w:val="auto"/>
          <w:sz w:val="24"/>
          <w:szCs w:val="32"/>
        </w:rPr>
        <w:t>19</w:t>
      </w:r>
      <w:r w:rsidRPr="007E6654">
        <w:rPr>
          <w:rFonts w:ascii="ＭＳ 明朝" w:hAnsi="ＭＳ 明朝"/>
          <w:color w:val="auto"/>
          <w:sz w:val="24"/>
          <w:szCs w:val="32"/>
        </w:rPr>
        <w:t>条関係）</w:t>
      </w:r>
    </w:p>
    <w:p w14:paraId="4EDE6C5F" w14:textId="77777777" w:rsidR="004D3001" w:rsidRPr="007E6654" w:rsidRDefault="004D3001" w:rsidP="004D3001">
      <w:pPr>
        <w:jc w:val="right"/>
        <w:rPr>
          <w:rFonts w:ascii="ＭＳ 明朝" w:hAnsi="ＭＳ 明朝"/>
          <w:color w:val="auto"/>
          <w:spacing w:val="2"/>
          <w:sz w:val="24"/>
          <w:szCs w:val="32"/>
        </w:rPr>
      </w:pPr>
    </w:p>
    <w:p w14:paraId="45F0458A" w14:textId="77777777" w:rsidR="004D3001" w:rsidRPr="007E6654" w:rsidRDefault="004D3001" w:rsidP="004D3001">
      <w:pPr>
        <w:jc w:val="right"/>
        <w:rPr>
          <w:color w:val="auto"/>
          <w:sz w:val="24"/>
          <w:szCs w:val="32"/>
        </w:rPr>
      </w:pPr>
      <w:r w:rsidRPr="007E6654">
        <w:rPr>
          <w:rFonts w:ascii="ＭＳ 明朝" w:hAnsi="ＭＳ 明朝"/>
          <w:color w:val="auto"/>
          <w:sz w:val="24"/>
          <w:szCs w:val="32"/>
        </w:rPr>
        <w:t xml:space="preserve">　年　月　日</w:t>
      </w:r>
    </w:p>
    <w:p w14:paraId="2DA88E7C" w14:textId="77777777" w:rsidR="004D3001" w:rsidRPr="007E6654" w:rsidRDefault="004D3001" w:rsidP="004D3001">
      <w:pPr>
        <w:rPr>
          <w:rFonts w:ascii="ＭＳ 明朝" w:hAnsi="ＭＳ 明朝"/>
          <w:color w:val="auto"/>
          <w:spacing w:val="4"/>
          <w:sz w:val="24"/>
          <w:szCs w:val="32"/>
        </w:rPr>
      </w:pPr>
    </w:p>
    <w:p w14:paraId="366EEC3C" w14:textId="77777777" w:rsidR="004D3001" w:rsidRPr="007E6654" w:rsidRDefault="004D3001" w:rsidP="004D3001">
      <w:pPr>
        <w:rPr>
          <w:color w:val="auto"/>
          <w:sz w:val="24"/>
          <w:szCs w:val="32"/>
        </w:rPr>
      </w:pPr>
      <w:r w:rsidRPr="007E6654">
        <w:rPr>
          <w:rFonts w:ascii="ＭＳ 明朝" w:hAnsi="ＭＳ 明朝"/>
          <w:color w:val="auto"/>
          <w:sz w:val="24"/>
          <w:szCs w:val="32"/>
        </w:rPr>
        <w:t xml:space="preserve">　　</w:t>
      </w:r>
      <w:r w:rsidRPr="007E6654">
        <w:rPr>
          <w:rFonts w:ascii="ＭＳ 明朝" w:hAnsi="ＭＳ 明朝" w:hint="eastAsia"/>
          <w:color w:val="auto"/>
          <w:sz w:val="24"/>
          <w:szCs w:val="32"/>
        </w:rPr>
        <w:t>長野</w:t>
      </w:r>
      <w:r w:rsidRPr="007E6654">
        <w:rPr>
          <w:rFonts w:ascii="ＭＳ 明朝" w:hAnsi="ＭＳ 明朝"/>
          <w:color w:val="auto"/>
          <w:sz w:val="24"/>
          <w:szCs w:val="32"/>
        </w:rPr>
        <w:t>県知事</w:t>
      </w:r>
      <w:r w:rsidRPr="007E6654">
        <w:rPr>
          <w:rFonts w:ascii="ＭＳ 明朝" w:hAnsi="ＭＳ 明朝" w:hint="eastAsia"/>
          <w:color w:val="auto"/>
          <w:sz w:val="24"/>
          <w:szCs w:val="32"/>
        </w:rPr>
        <w:t xml:space="preserve">　様</w:t>
      </w:r>
    </w:p>
    <w:p w14:paraId="586994AF" w14:textId="77777777" w:rsidR="004D3001" w:rsidRPr="007E6654" w:rsidRDefault="004D3001" w:rsidP="004D3001">
      <w:pPr>
        <w:rPr>
          <w:rFonts w:ascii="ＭＳ 明朝" w:hAnsi="ＭＳ 明朝"/>
          <w:color w:val="auto"/>
          <w:spacing w:val="4"/>
          <w:sz w:val="24"/>
          <w:szCs w:val="32"/>
        </w:rPr>
      </w:pPr>
    </w:p>
    <w:p w14:paraId="6579E413" w14:textId="77777777" w:rsidR="004D3001" w:rsidRPr="007E6654" w:rsidRDefault="004D3001" w:rsidP="004D3001">
      <w:pPr>
        <w:ind w:firstLine="3318"/>
        <w:rPr>
          <w:color w:val="auto"/>
          <w:sz w:val="24"/>
          <w:szCs w:val="32"/>
        </w:rPr>
      </w:pPr>
      <w:r w:rsidRPr="007E6654">
        <w:rPr>
          <w:rFonts w:ascii="ＭＳ 明朝" w:hAnsi="ＭＳ 明朝"/>
          <w:color w:val="auto"/>
          <w:sz w:val="24"/>
          <w:szCs w:val="32"/>
        </w:rPr>
        <w:t>申請者　住所</w:t>
      </w:r>
    </w:p>
    <w:p w14:paraId="102F9954" w14:textId="77777777" w:rsidR="004D3001" w:rsidRPr="007E6654" w:rsidRDefault="004D3001" w:rsidP="004D3001">
      <w:pPr>
        <w:ind w:left="4203" w:right="-5"/>
        <w:rPr>
          <w:color w:val="auto"/>
          <w:sz w:val="24"/>
          <w:szCs w:val="32"/>
        </w:rPr>
      </w:pPr>
      <w:r w:rsidRPr="007E6654">
        <w:rPr>
          <w:rFonts w:ascii="ＭＳ 明朝" w:hAnsi="ＭＳ 明朝"/>
          <w:color w:val="auto"/>
          <w:sz w:val="24"/>
          <w:szCs w:val="32"/>
        </w:rPr>
        <w:t xml:space="preserve">氏名　　　　　　　　　　　　　　　　　　 </w:t>
      </w:r>
    </w:p>
    <w:p w14:paraId="0D19D8A0" w14:textId="77777777" w:rsidR="004D3001" w:rsidRPr="007E6654" w:rsidRDefault="004D3001" w:rsidP="007E6654">
      <w:pPr>
        <w:ind w:right="720"/>
        <w:jc w:val="right"/>
        <w:rPr>
          <w:color w:val="auto"/>
          <w:sz w:val="24"/>
          <w:szCs w:val="32"/>
        </w:rPr>
      </w:pPr>
      <w:r w:rsidRPr="007E6654">
        <w:rPr>
          <w:rFonts w:ascii="ＭＳ 明朝" w:hAnsi="ＭＳ 明朝"/>
          <w:color w:val="auto"/>
          <w:szCs w:val="21"/>
        </w:rPr>
        <w:t>（法人にあっては名称及びその代表者の氏名）</w:t>
      </w:r>
    </w:p>
    <w:p w14:paraId="339832F0" w14:textId="77777777" w:rsidR="004D3001" w:rsidRDefault="004D3001" w:rsidP="004D3001">
      <w:pPr>
        <w:rPr>
          <w:rFonts w:ascii="ＭＳ 明朝" w:hAnsi="ＭＳ 明朝"/>
          <w:color w:val="auto"/>
          <w:spacing w:val="4"/>
          <w:sz w:val="24"/>
          <w:szCs w:val="32"/>
        </w:rPr>
      </w:pPr>
    </w:p>
    <w:p w14:paraId="1665783A" w14:textId="77777777" w:rsidR="007E6654" w:rsidRPr="007E6654" w:rsidRDefault="007E6654" w:rsidP="004D3001">
      <w:pPr>
        <w:rPr>
          <w:rFonts w:ascii="ＭＳ 明朝" w:hAnsi="ＭＳ 明朝"/>
          <w:color w:val="auto"/>
          <w:spacing w:val="4"/>
          <w:sz w:val="24"/>
          <w:szCs w:val="32"/>
        </w:rPr>
      </w:pPr>
    </w:p>
    <w:p w14:paraId="70E6FF98" w14:textId="77777777" w:rsidR="004D3001" w:rsidRPr="007E6654" w:rsidRDefault="004D3001" w:rsidP="004D3001">
      <w:pPr>
        <w:jc w:val="center"/>
        <w:rPr>
          <w:rFonts w:ascii="ＭＳ 明朝" w:hAnsi="ＭＳ 明朝"/>
          <w:color w:val="auto"/>
          <w:sz w:val="24"/>
          <w:szCs w:val="32"/>
        </w:rPr>
      </w:pPr>
      <w:r w:rsidRPr="007E6654">
        <w:rPr>
          <w:rFonts w:ascii="ＭＳ 明朝" w:hAnsi="ＭＳ 明朝" w:hint="eastAsia"/>
          <w:color w:val="auto"/>
          <w:sz w:val="24"/>
          <w:szCs w:val="32"/>
        </w:rPr>
        <w:t>農業エネルギーコスト削減促進事業補助金　財産処分</w:t>
      </w:r>
      <w:r w:rsidRPr="007E6654">
        <w:rPr>
          <w:rFonts w:ascii="ＭＳ 明朝" w:hAnsi="ＭＳ 明朝"/>
          <w:color w:val="auto"/>
          <w:sz w:val="24"/>
          <w:szCs w:val="32"/>
        </w:rPr>
        <w:t>承認申請書</w:t>
      </w:r>
    </w:p>
    <w:p w14:paraId="68E86553" w14:textId="77777777" w:rsidR="004D3001" w:rsidRDefault="004D3001" w:rsidP="004D3001">
      <w:pPr>
        <w:jc w:val="center"/>
        <w:rPr>
          <w:color w:val="auto"/>
          <w:sz w:val="24"/>
          <w:szCs w:val="32"/>
        </w:rPr>
      </w:pPr>
    </w:p>
    <w:p w14:paraId="2583DE39" w14:textId="77777777" w:rsidR="007E6654" w:rsidRPr="007E6654" w:rsidRDefault="007E6654" w:rsidP="004D3001">
      <w:pPr>
        <w:jc w:val="center"/>
        <w:rPr>
          <w:color w:val="auto"/>
          <w:sz w:val="24"/>
          <w:szCs w:val="32"/>
        </w:rPr>
      </w:pPr>
    </w:p>
    <w:p w14:paraId="36840BC7" w14:textId="77777777" w:rsidR="004D3001" w:rsidRPr="007E6654" w:rsidRDefault="004D3001" w:rsidP="004D3001">
      <w:pPr>
        <w:rPr>
          <w:color w:val="auto"/>
          <w:sz w:val="24"/>
          <w:szCs w:val="32"/>
        </w:rPr>
      </w:pPr>
      <w:r w:rsidRPr="007E6654">
        <w:rPr>
          <w:rFonts w:ascii="ＭＳ 明朝" w:hAnsi="ＭＳ 明朝"/>
          <w:color w:val="auto"/>
          <w:sz w:val="24"/>
          <w:szCs w:val="32"/>
        </w:rPr>
        <w:t xml:space="preserve">　</w:t>
      </w: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補助金により取得した財産を下記により処分したいので</w:t>
      </w: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補助金交付要綱第</w:t>
      </w:r>
      <w:r w:rsidRPr="007E6654">
        <w:rPr>
          <w:rFonts w:ascii="ＭＳ 明朝" w:hAnsi="ＭＳ 明朝" w:hint="eastAsia"/>
          <w:color w:val="auto"/>
          <w:sz w:val="24"/>
          <w:szCs w:val="32"/>
        </w:rPr>
        <w:t>19</w:t>
      </w:r>
      <w:r w:rsidRPr="007E6654">
        <w:rPr>
          <w:rFonts w:ascii="ＭＳ 明朝" w:hAnsi="ＭＳ 明朝"/>
          <w:color w:val="auto"/>
          <w:sz w:val="24"/>
          <w:szCs w:val="32"/>
        </w:rPr>
        <w:t>条</w:t>
      </w:r>
      <w:r w:rsidRPr="007E6654">
        <w:rPr>
          <w:rFonts w:ascii="ＭＳ 明朝" w:hAnsi="ＭＳ 明朝" w:hint="eastAsia"/>
          <w:color w:val="auto"/>
          <w:sz w:val="24"/>
          <w:szCs w:val="32"/>
        </w:rPr>
        <w:t>第１項</w:t>
      </w:r>
      <w:r w:rsidRPr="007E6654">
        <w:rPr>
          <w:rFonts w:ascii="ＭＳ 明朝" w:hAnsi="ＭＳ 明朝"/>
          <w:color w:val="auto"/>
          <w:sz w:val="24"/>
          <w:szCs w:val="32"/>
        </w:rPr>
        <w:t>の規定により、</w:t>
      </w:r>
      <w:r w:rsidRPr="007E6654">
        <w:rPr>
          <w:rFonts w:ascii="ＭＳ 明朝" w:hAnsi="ＭＳ 明朝" w:hint="eastAsia"/>
          <w:color w:val="auto"/>
          <w:sz w:val="24"/>
          <w:szCs w:val="32"/>
        </w:rPr>
        <w:t>下記のとおり</w:t>
      </w:r>
      <w:r w:rsidRPr="007E6654">
        <w:rPr>
          <w:rFonts w:ascii="ＭＳ 明朝" w:hAnsi="ＭＳ 明朝"/>
          <w:color w:val="auto"/>
          <w:sz w:val="24"/>
          <w:szCs w:val="32"/>
        </w:rPr>
        <w:t xml:space="preserve">申請します。　</w:t>
      </w:r>
    </w:p>
    <w:p w14:paraId="02C496FB" w14:textId="77777777" w:rsidR="004D3001" w:rsidRPr="007E6654" w:rsidRDefault="004D3001" w:rsidP="004D3001">
      <w:pPr>
        <w:pStyle w:val="aa"/>
        <w:rPr>
          <w:color w:val="auto"/>
          <w:sz w:val="32"/>
          <w:szCs w:val="32"/>
        </w:rPr>
      </w:pPr>
      <w:r w:rsidRPr="007E6654">
        <w:rPr>
          <w:color w:val="auto"/>
          <w:sz w:val="32"/>
          <w:szCs w:val="32"/>
        </w:rPr>
        <w:t>記</w:t>
      </w:r>
    </w:p>
    <w:p w14:paraId="4AE0CBD0" w14:textId="77777777" w:rsidR="004D3001" w:rsidRPr="007E6654" w:rsidRDefault="004D3001" w:rsidP="004D3001">
      <w:pPr>
        <w:rPr>
          <w:color w:val="auto"/>
          <w:sz w:val="24"/>
          <w:szCs w:val="32"/>
        </w:rPr>
      </w:pPr>
    </w:p>
    <w:p w14:paraId="2CF7BFFC" w14:textId="77777777" w:rsidR="004D3001" w:rsidRPr="007E6654" w:rsidRDefault="004D3001" w:rsidP="004D3001">
      <w:pPr>
        <w:rPr>
          <w:color w:val="auto"/>
          <w:sz w:val="24"/>
          <w:szCs w:val="32"/>
        </w:rPr>
      </w:pPr>
      <w:r w:rsidRPr="007E6654">
        <w:rPr>
          <w:rFonts w:ascii="ＭＳ 明朝" w:hAnsi="ＭＳ 明朝"/>
          <w:color w:val="auto"/>
          <w:sz w:val="24"/>
          <w:szCs w:val="32"/>
        </w:rPr>
        <w:t>１　補助金の交付決定年月日及び番号</w:t>
      </w:r>
    </w:p>
    <w:p w14:paraId="378CF3B9"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 xml:space="preserve">    年　　月　　日付け　</w:t>
      </w:r>
      <w:r w:rsidRPr="007E6654">
        <w:rPr>
          <w:rFonts w:ascii="ＭＳ 明朝" w:hAnsi="ＭＳ 明朝" w:hint="eastAsia"/>
          <w:color w:val="auto"/>
          <w:sz w:val="24"/>
          <w:szCs w:val="32"/>
        </w:rPr>
        <w:t>長野</w:t>
      </w:r>
      <w:r w:rsidRPr="007E6654">
        <w:rPr>
          <w:rFonts w:ascii="ＭＳ 明朝" w:hAnsi="ＭＳ 明朝"/>
          <w:color w:val="auto"/>
          <w:sz w:val="24"/>
          <w:szCs w:val="32"/>
        </w:rPr>
        <w:t>県指令　　第　　　号</w:t>
      </w:r>
    </w:p>
    <w:p w14:paraId="356EDD7E" w14:textId="77777777" w:rsidR="004D3001" w:rsidRPr="007E6654" w:rsidRDefault="004D3001" w:rsidP="004D3001">
      <w:pPr>
        <w:rPr>
          <w:rFonts w:ascii="ＭＳ 明朝" w:hAnsi="ＭＳ 明朝"/>
          <w:color w:val="auto"/>
          <w:sz w:val="24"/>
          <w:szCs w:val="32"/>
        </w:rPr>
      </w:pPr>
    </w:p>
    <w:p w14:paraId="79340A14" w14:textId="77777777" w:rsidR="004D3001" w:rsidRPr="007E6654" w:rsidRDefault="004D3001" w:rsidP="004D3001">
      <w:pPr>
        <w:rPr>
          <w:color w:val="auto"/>
          <w:sz w:val="24"/>
          <w:szCs w:val="32"/>
        </w:rPr>
      </w:pPr>
      <w:r w:rsidRPr="007E6654">
        <w:rPr>
          <w:rFonts w:ascii="ＭＳ 明朝" w:hAnsi="ＭＳ 明朝"/>
          <w:color w:val="auto"/>
          <w:sz w:val="24"/>
          <w:szCs w:val="32"/>
        </w:rPr>
        <w:t xml:space="preserve">２　</w:t>
      </w:r>
      <w:r w:rsidRPr="007E6654">
        <w:rPr>
          <w:rFonts w:ascii="ＭＳ 明朝" w:hAnsi="ＭＳ 明朝" w:hint="eastAsia"/>
          <w:color w:val="auto"/>
          <w:sz w:val="24"/>
          <w:szCs w:val="32"/>
        </w:rPr>
        <w:t>処分する財産名等</w:t>
      </w:r>
    </w:p>
    <w:p w14:paraId="5C73A344" w14:textId="77777777" w:rsidR="004D3001" w:rsidRDefault="004D3001" w:rsidP="004D3001">
      <w:pPr>
        <w:rPr>
          <w:rFonts w:ascii="ＭＳ 明朝" w:hAnsi="ＭＳ 明朝"/>
          <w:color w:val="auto"/>
          <w:spacing w:val="4"/>
          <w:sz w:val="24"/>
          <w:szCs w:val="32"/>
        </w:rPr>
      </w:pPr>
    </w:p>
    <w:p w14:paraId="0E8AC16B" w14:textId="77777777" w:rsidR="007E6654" w:rsidRPr="007E6654" w:rsidRDefault="007E6654" w:rsidP="004D3001">
      <w:pPr>
        <w:rPr>
          <w:rFonts w:ascii="ＭＳ 明朝" w:hAnsi="ＭＳ 明朝"/>
          <w:color w:val="auto"/>
          <w:spacing w:val="4"/>
          <w:sz w:val="24"/>
          <w:szCs w:val="32"/>
        </w:rPr>
      </w:pPr>
    </w:p>
    <w:p w14:paraId="5B4B473C" w14:textId="77777777" w:rsidR="004D3001" w:rsidRPr="007E6654" w:rsidRDefault="004D3001" w:rsidP="004D3001">
      <w:pPr>
        <w:rPr>
          <w:color w:val="auto"/>
          <w:sz w:val="24"/>
          <w:szCs w:val="32"/>
        </w:rPr>
      </w:pPr>
      <w:r w:rsidRPr="007E6654">
        <w:rPr>
          <w:rFonts w:ascii="ＭＳ 明朝" w:hAnsi="ＭＳ 明朝"/>
          <w:color w:val="auto"/>
          <w:sz w:val="24"/>
          <w:szCs w:val="32"/>
        </w:rPr>
        <w:t>３　取得単価及び時価</w:t>
      </w:r>
    </w:p>
    <w:p w14:paraId="71F8B956" w14:textId="77777777" w:rsidR="004D3001" w:rsidRDefault="004D3001" w:rsidP="004D3001">
      <w:pPr>
        <w:rPr>
          <w:rFonts w:ascii="ＭＳ 明朝" w:hAnsi="ＭＳ 明朝"/>
          <w:color w:val="auto"/>
          <w:spacing w:val="4"/>
          <w:sz w:val="24"/>
          <w:szCs w:val="32"/>
        </w:rPr>
      </w:pPr>
    </w:p>
    <w:p w14:paraId="10FE12BC" w14:textId="77777777" w:rsidR="007E6654" w:rsidRPr="007E6654" w:rsidRDefault="007E6654" w:rsidP="004D3001">
      <w:pPr>
        <w:rPr>
          <w:rFonts w:ascii="ＭＳ 明朝" w:hAnsi="ＭＳ 明朝"/>
          <w:color w:val="auto"/>
          <w:spacing w:val="4"/>
          <w:sz w:val="24"/>
          <w:szCs w:val="32"/>
        </w:rPr>
      </w:pPr>
    </w:p>
    <w:p w14:paraId="6DEB11B3" w14:textId="77777777" w:rsidR="004D3001" w:rsidRPr="007E6654" w:rsidRDefault="004D3001" w:rsidP="004D3001">
      <w:pPr>
        <w:rPr>
          <w:color w:val="auto"/>
          <w:sz w:val="24"/>
          <w:szCs w:val="32"/>
        </w:rPr>
      </w:pPr>
      <w:r w:rsidRPr="007E6654">
        <w:rPr>
          <w:rFonts w:ascii="ＭＳ 明朝" w:hAnsi="ＭＳ 明朝"/>
          <w:color w:val="auto"/>
          <w:sz w:val="24"/>
          <w:szCs w:val="32"/>
        </w:rPr>
        <w:t>４　取得年月日</w:t>
      </w:r>
    </w:p>
    <w:p w14:paraId="6E12EACC" w14:textId="77777777" w:rsidR="004D3001" w:rsidRPr="007E6654" w:rsidRDefault="004D3001" w:rsidP="004D3001">
      <w:pPr>
        <w:rPr>
          <w:rFonts w:ascii="ＭＳ 明朝" w:hAnsi="ＭＳ 明朝"/>
          <w:color w:val="auto"/>
          <w:spacing w:val="4"/>
          <w:sz w:val="24"/>
          <w:szCs w:val="32"/>
        </w:rPr>
      </w:pPr>
    </w:p>
    <w:p w14:paraId="66C68E2A" w14:textId="77777777" w:rsidR="004D3001" w:rsidRPr="007E6654" w:rsidRDefault="004D3001" w:rsidP="004D3001">
      <w:pPr>
        <w:rPr>
          <w:color w:val="auto"/>
          <w:sz w:val="24"/>
          <w:szCs w:val="32"/>
        </w:rPr>
      </w:pPr>
      <w:r w:rsidRPr="007E6654">
        <w:rPr>
          <w:rFonts w:ascii="ＭＳ 明朝" w:hAnsi="ＭＳ 明朝"/>
          <w:color w:val="auto"/>
          <w:sz w:val="24"/>
          <w:szCs w:val="32"/>
        </w:rPr>
        <w:t>５　処分の</w:t>
      </w:r>
      <w:r w:rsidRPr="007E6654">
        <w:rPr>
          <w:rFonts w:ascii="ＭＳ 明朝" w:hAnsi="ＭＳ 明朝" w:hint="eastAsia"/>
          <w:color w:val="auto"/>
          <w:sz w:val="24"/>
          <w:szCs w:val="32"/>
        </w:rPr>
        <w:t>内容</w:t>
      </w:r>
      <w:r w:rsidRPr="007E6654">
        <w:rPr>
          <w:rFonts w:ascii="ＭＳ 明朝" w:hAnsi="ＭＳ 明朝" w:hint="eastAsia"/>
          <w:color w:val="auto"/>
          <w:kern w:val="0"/>
          <w:sz w:val="24"/>
          <w:szCs w:val="36"/>
        </w:rPr>
        <w:t>（有償・無償の別も記載のこと。）及び処分予定日</w:t>
      </w:r>
    </w:p>
    <w:p w14:paraId="6A48DD69" w14:textId="77777777" w:rsidR="004D3001" w:rsidRPr="007E6654" w:rsidRDefault="004D3001" w:rsidP="004D3001">
      <w:pPr>
        <w:rPr>
          <w:rFonts w:ascii="ＭＳ 明朝" w:hAnsi="ＭＳ 明朝"/>
          <w:color w:val="auto"/>
          <w:spacing w:val="4"/>
          <w:sz w:val="24"/>
          <w:szCs w:val="32"/>
        </w:rPr>
      </w:pPr>
    </w:p>
    <w:p w14:paraId="08630487" w14:textId="77777777" w:rsidR="004D3001" w:rsidRPr="007E6654" w:rsidRDefault="004D3001" w:rsidP="004D3001">
      <w:pPr>
        <w:rPr>
          <w:color w:val="auto"/>
          <w:sz w:val="24"/>
          <w:szCs w:val="32"/>
        </w:rPr>
      </w:pPr>
      <w:r w:rsidRPr="007E6654">
        <w:rPr>
          <w:rFonts w:ascii="ＭＳ 明朝" w:hAnsi="ＭＳ 明朝"/>
          <w:color w:val="auto"/>
          <w:sz w:val="24"/>
          <w:szCs w:val="32"/>
        </w:rPr>
        <w:t>６　処分の理由</w:t>
      </w:r>
    </w:p>
    <w:p w14:paraId="59B15A6D" w14:textId="77777777" w:rsidR="004D3001" w:rsidRPr="007E6654" w:rsidRDefault="004D3001" w:rsidP="004D3001">
      <w:pPr>
        <w:rPr>
          <w:rFonts w:ascii="ＭＳ 明朝" w:hAnsi="ＭＳ 明朝"/>
          <w:color w:val="auto"/>
          <w:spacing w:val="4"/>
          <w:sz w:val="24"/>
          <w:szCs w:val="32"/>
        </w:rPr>
      </w:pPr>
    </w:p>
    <w:p w14:paraId="03E6E7F6" w14:textId="77777777" w:rsidR="004D3001" w:rsidRPr="007E6654" w:rsidRDefault="004D3001" w:rsidP="004D3001">
      <w:pPr>
        <w:rPr>
          <w:color w:val="auto"/>
          <w:sz w:val="24"/>
          <w:szCs w:val="32"/>
        </w:rPr>
      </w:pPr>
      <w:r w:rsidRPr="007E6654">
        <w:rPr>
          <w:rFonts w:ascii="ＭＳ 明朝" w:hAnsi="ＭＳ 明朝"/>
          <w:color w:val="auto"/>
          <w:sz w:val="24"/>
          <w:szCs w:val="32"/>
        </w:rPr>
        <w:t>７　処分予定価格</w:t>
      </w:r>
    </w:p>
    <w:p w14:paraId="4C5D6C1C" w14:textId="77777777" w:rsidR="004D3001" w:rsidRPr="007E6654" w:rsidRDefault="004D3001" w:rsidP="004D3001">
      <w:pPr>
        <w:rPr>
          <w:rFonts w:ascii="ＭＳ 明朝" w:hAnsi="ＭＳ 明朝"/>
          <w:color w:val="auto"/>
          <w:spacing w:val="4"/>
          <w:sz w:val="22"/>
          <w:szCs w:val="22"/>
        </w:rPr>
      </w:pPr>
    </w:p>
    <w:p w14:paraId="37093A4D" w14:textId="77777777" w:rsidR="004D3001" w:rsidRPr="007E6654" w:rsidRDefault="004D3001" w:rsidP="004D3001">
      <w:pPr>
        <w:rPr>
          <w:color w:val="auto"/>
          <w:sz w:val="24"/>
          <w:szCs w:val="32"/>
        </w:rPr>
      </w:pPr>
      <w:r w:rsidRPr="007E6654">
        <w:rPr>
          <w:rFonts w:ascii="ＭＳ 明朝" w:hAnsi="ＭＳ 明朝"/>
          <w:color w:val="auto"/>
          <w:sz w:val="24"/>
          <w:szCs w:val="32"/>
        </w:rPr>
        <w:t>８　本件責任者</w:t>
      </w:r>
      <w:r w:rsidRPr="007E6654">
        <w:rPr>
          <w:rFonts w:ascii="ＭＳ 明朝" w:hAnsi="ＭＳ 明朝" w:hint="eastAsia"/>
          <w:color w:val="auto"/>
          <w:sz w:val="24"/>
          <w:szCs w:val="32"/>
        </w:rPr>
        <w:t>及び</w:t>
      </w:r>
      <w:r w:rsidRPr="007E6654">
        <w:rPr>
          <w:rFonts w:ascii="ＭＳ 明朝" w:hAnsi="ＭＳ 明朝"/>
          <w:color w:val="auto"/>
          <w:sz w:val="24"/>
          <w:szCs w:val="32"/>
        </w:rPr>
        <w:t>担当者</w:t>
      </w:r>
    </w:p>
    <w:p w14:paraId="780E646D"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責任者氏名</w:t>
      </w:r>
    </w:p>
    <w:p w14:paraId="5B2F9C3D"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担当者氏名</w:t>
      </w:r>
    </w:p>
    <w:p w14:paraId="4C89A6B4"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連絡先</w:t>
      </w:r>
    </w:p>
    <w:p w14:paraId="57CD195C" w14:textId="77777777" w:rsidR="004D3001" w:rsidRPr="007E6654" w:rsidRDefault="004D3001" w:rsidP="004D3001">
      <w:pPr>
        <w:rPr>
          <w:rFonts w:ascii="ＭＳ 明朝" w:hAnsi="ＭＳ 明朝"/>
          <w:color w:val="auto"/>
          <w:sz w:val="22"/>
          <w:szCs w:val="22"/>
        </w:rPr>
      </w:pPr>
    </w:p>
    <w:p w14:paraId="7252D3AF" w14:textId="77777777" w:rsidR="004D3001" w:rsidRPr="007E6654" w:rsidRDefault="004D3001" w:rsidP="004D3001">
      <w:pPr>
        <w:rPr>
          <w:rFonts w:ascii="ＭＳ 明朝" w:hAnsi="ＭＳ 明朝"/>
          <w:color w:val="auto"/>
          <w:sz w:val="22"/>
          <w:szCs w:val="22"/>
        </w:rPr>
      </w:pPr>
    </w:p>
    <w:p w14:paraId="6E8FC4AD" w14:textId="77777777" w:rsidR="004D3001" w:rsidRPr="007E6654" w:rsidRDefault="004D3001" w:rsidP="004D3001">
      <w:pPr>
        <w:rPr>
          <w:color w:val="auto"/>
          <w:sz w:val="24"/>
          <w:szCs w:val="32"/>
        </w:rPr>
      </w:pPr>
      <w:r w:rsidRPr="007E6654">
        <w:rPr>
          <w:rFonts w:ascii="ＭＳ 明朝" w:hAnsi="ＭＳ 明朝"/>
          <w:color w:val="auto"/>
          <w:sz w:val="24"/>
          <w:szCs w:val="32"/>
        </w:rPr>
        <w:t>備考　添付書類は別に指示する。</w:t>
      </w:r>
    </w:p>
    <w:p w14:paraId="1C791477" w14:textId="77777777" w:rsidR="004D3001" w:rsidRPr="007E6654" w:rsidRDefault="004D3001" w:rsidP="004D3001">
      <w:pPr>
        <w:rPr>
          <w:rFonts w:ascii="ＭＳ 明朝" w:hAnsi="ＭＳ 明朝"/>
          <w:color w:val="auto"/>
          <w:spacing w:val="4"/>
          <w:sz w:val="22"/>
          <w:szCs w:val="22"/>
        </w:rPr>
      </w:pPr>
    </w:p>
    <w:p w14:paraId="6C12D732" w14:textId="77777777" w:rsidR="004D3001" w:rsidRPr="007E6654" w:rsidRDefault="004D3001" w:rsidP="004D3001">
      <w:pPr>
        <w:rPr>
          <w:color w:val="auto"/>
          <w:sz w:val="24"/>
          <w:szCs w:val="32"/>
        </w:rPr>
      </w:pPr>
    </w:p>
    <w:p w14:paraId="0B1018DE" w14:textId="77777777" w:rsidR="00E65E63" w:rsidRPr="007E6654" w:rsidRDefault="00E65E63">
      <w:pPr>
        <w:rPr>
          <w:sz w:val="24"/>
          <w:szCs w:val="32"/>
        </w:rPr>
      </w:pPr>
    </w:p>
    <w:sectPr w:rsidR="00E65E63" w:rsidRPr="007E6654" w:rsidSect="00DA08B3">
      <w:pgSz w:w="11906" w:h="16838"/>
      <w:pgMar w:top="1021" w:right="1418" w:bottom="1418" w:left="1418" w:header="720" w:footer="720" w:gutter="0"/>
      <w:cols w:space="720"/>
      <w:docGrid w:linePitch="4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decimal"/>
      <w:lvlText w:val="(%1)"/>
      <w:lvlJc w:val="left"/>
      <w:pPr>
        <w:tabs>
          <w:tab w:val="num" w:pos="0"/>
        </w:tabs>
        <w:ind w:left="420" w:hanging="420"/>
      </w:pPr>
      <w:rPr>
        <w:rFonts w:ascii="ＭＳ 明朝" w:eastAsia="ＭＳ 明朝" w:hAnsi="ＭＳ 明朝" w:cs="ＭＳ 明朝"/>
        <w:color w:val="000000"/>
        <w:sz w:val="21"/>
        <w:szCs w:val="24"/>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Num4"/>
    <w:lvl w:ilvl="0">
      <w:start w:val="1"/>
      <w:numFmt w:val="decimal"/>
      <w:suff w:val="nothing"/>
      <w:lvlText w:val="(%1)"/>
      <w:lvlJc w:val="left"/>
      <w:pPr>
        <w:tabs>
          <w:tab w:val="num" w:pos="0"/>
        </w:tabs>
        <w:ind w:left="840" w:hanging="420"/>
      </w:pPr>
      <w:rPr>
        <w:rFonts w:ascii="ＭＳ 明朝" w:eastAsia="ＭＳ 明朝" w:hAnsi="ＭＳ 明朝" w:cs="ＭＳ 明朝"/>
        <w:color w:val="000000"/>
        <w:sz w:val="24"/>
        <w:szCs w:val="24"/>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Num5"/>
    <w:lvl w:ilvl="0">
      <w:start w:val="1"/>
      <w:numFmt w:val="decimal"/>
      <w:suff w:val="nothing"/>
      <w:lvlText w:val="(%1)"/>
      <w:lvlJc w:val="left"/>
      <w:pPr>
        <w:tabs>
          <w:tab w:val="num" w:pos="0"/>
        </w:tabs>
        <w:ind w:left="645" w:hanging="420"/>
      </w:pPr>
      <w:rPr>
        <w:rFonts w:ascii="ＭＳ 明朝" w:eastAsia="ＭＳ 明朝" w:hAnsi="ＭＳ 明朝" w:cs="ＭＳ 明朝"/>
        <w:color w:val="000000"/>
        <w:sz w:val="24"/>
        <w:szCs w:val="24"/>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Num7"/>
    <w:lvl w:ilvl="0">
      <w:start w:val="1"/>
      <w:numFmt w:val="decimalFullWidth"/>
      <w:lvlText w:val="%1"/>
      <w:lvlJc w:val="left"/>
      <w:pPr>
        <w:tabs>
          <w:tab w:val="num" w:pos="0"/>
        </w:tabs>
        <w:ind w:left="420" w:hanging="420"/>
      </w:pPr>
      <w:rPr>
        <w:rFonts w:ascii="ＭＳ 明朝" w:eastAsia="ＭＳ 明朝" w:hAnsi="ＭＳ 明朝" w:cs="Times New Roman"/>
        <w:color w:val="000000"/>
        <w:sz w:val="24"/>
        <w:szCs w:val="24"/>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463274E"/>
    <w:multiLevelType w:val="hybridMultilevel"/>
    <w:tmpl w:val="69545D2A"/>
    <w:lvl w:ilvl="0" w:tplc="204662AA">
      <w:start w:val="3"/>
      <w:numFmt w:val="bullet"/>
      <w:lvlText w:val="※"/>
      <w:lvlJc w:val="left"/>
      <w:pPr>
        <w:ind w:left="740" w:hanging="360"/>
      </w:pPr>
      <w:rPr>
        <w:rFonts w:ascii="ＭＳ 明朝" w:eastAsia="ＭＳ 明朝" w:hAnsi="ＭＳ 明朝" w:cs="ＭＳ 明朝" w:hint="eastAsia"/>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num w:numId="1" w16cid:durableId="989134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653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740479">
    <w:abstractNumId w:val="0"/>
  </w:num>
  <w:num w:numId="4" w16cid:durableId="396249426">
    <w:abstractNumId w:val="2"/>
  </w:num>
  <w:num w:numId="5" w16cid:durableId="1457799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63"/>
    <w:rsid w:val="00131CBC"/>
    <w:rsid w:val="004D3001"/>
    <w:rsid w:val="00616EF3"/>
    <w:rsid w:val="007C3231"/>
    <w:rsid w:val="007E6654"/>
    <w:rsid w:val="009718BD"/>
    <w:rsid w:val="00A9488C"/>
    <w:rsid w:val="00BE760B"/>
    <w:rsid w:val="00DA08B3"/>
    <w:rsid w:val="00E65E63"/>
    <w:rsid w:val="00EE2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897388"/>
  <w15:chartTrackingRefBased/>
  <w15:docId w15:val="{91C556F0-4066-466F-8E43-80F04492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8B3"/>
    <w:pPr>
      <w:widowControl w:val="0"/>
      <w:suppressAutoHyphens/>
      <w:jc w:val="both"/>
    </w:pPr>
    <w:rPr>
      <w:rFonts w:ascii="Century" w:eastAsia="ＭＳ 明朝" w:hAnsi="Century" w:cs="Times New Roman"/>
      <w:color w:val="00000A"/>
      <w:kern w:val="1"/>
      <w14:ligatures w14:val="none"/>
    </w:rPr>
  </w:style>
  <w:style w:type="paragraph" w:styleId="1">
    <w:name w:val="heading 1"/>
    <w:basedOn w:val="a"/>
    <w:next w:val="a"/>
    <w:link w:val="10"/>
    <w:uiPriority w:val="9"/>
    <w:qFormat/>
    <w:rsid w:val="00E65E63"/>
    <w:pPr>
      <w:keepNext/>
      <w:keepLines/>
      <w:suppressAutoHyphens w:val="0"/>
      <w:spacing w:before="280" w:after="80"/>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65E63"/>
    <w:pPr>
      <w:keepNext/>
      <w:keepLines/>
      <w:suppressAutoHyphens w:val="0"/>
      <w:spacing w:before="160" w:after="80"/>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65E63"/>
    <w:pPr>
      <w:keepNext/>
      <w:keepLines/>
      <w:suppressAutoHyphens w:val="0"/>
      <w:spacing w:before="160" w:after="80"/>
      <w:jc w:val="left"/>
      <w:outlineLvl w:val="2"/>
    </w:pPr>
    <w:rPr>
      <w:rFonts w:asciiTheme="majorHAnsi" w:eastAsiaTheme="majorEastAsia" w:hAnsiTheme="majorHAnsi" w:cstheme="majorBidi"/>
      <w:color w:val="000000" w:themeColor="text1"/>
      <w:kern w:val="2"/>
      <w:sz w:val="24"/>
      <w14:ligatures w14:val="standardContextual"/>
    </w:rPr>
  </w:style>
  <w:style w:type="paragraph" w:styleId="4">
    <w:name w:val="heading 4"/>
    <w:basedOn w:val="a"/>
    <w:next w:val="a"/>
    <w:link w:val="40"/>
    <w:uiPriority w:val="9"/>
    <w:semiHidden/>
    <w:unhideWhenUsed/>
    <w:qFormat/>
    <w:rsid w:val="00E65E63"/>
    <w:pPr>
      <w:keepNext/>
      <w:keepLines/>
      <w:suppressAutoHyphens w:val="0"/>
      <w:spacing w:before="80" w:after="40"/>
      <w:jc w:val="left"/>
      <w:outlineLvl w:val="3"/>
    </w:pPr>
    <w:rPr>
      <w:rFonts w:asciiTheme="majorHAnsi" w:eastAsiaTheme="majorEastAsia" w:hAnsiTheme="majorHAnsi" w:cstheme="majorBidi"/>
      <w:color w:val="000000" w:themeColor="text1"/>
      <w:kern w:val="2"/>
      <w14:ligatures w14:val="standardContextual"/>
    </w:rPr>
  </w:style>
  <w:style w:type="paragraph" w:styleId="5">
    <w:name w:val="heading 5"/>
    <w:basedOn w:val="a"/>
    <w:next w:val="a"/>
    <w:link w:val="50"/>
    <w:uiPriority w:val="9"/>
    <w:semiHidden/>
    <w:unhideWhenUsed/>
    <w:qFormat/>
    <w:rsid w:val="00E65E63"/>
    <w:pPr>
      <w:keepNext/>
      <w:keepLines/>
      <w:suppressAutoHyphens w:val="0"/>
      <w:spacing w:before="80" w:after="40"/>
      <w:ind w:leftChars="100" w:left="100"/>
      <w:jc w:val="left"/>
      <w:outlineLvl w:val="4"/>
    </w:pPr>
    <w:rPr>
      <w:rFonts w:asciiTheme="majorHAnsi" w:eastAsiaTheme="majorEastAsia" w:hAnsiTheme="majorHAnsi" w:cstheme="majorBidi"/>
      <w:color w:val="000000" w:themeColor="text1"/>
      <w:kern w:val="2"/>
      <w14:ligatures w14:val="standardContextual"/>
    </w:rPr>
  </w:style>
  <w:style w:type="paragraph" w:styleId="6">
    <w:name w:val="heading 6"/>
    <w:basedOn w:val="a"/>
    <w:next w:val="a"/>
    <w:link w:val="60"/>
    <w:uiPriority w:val="9"/>
    <w:semiHidden/>
    <w:unhideWhenUsed/>
    <w:qFormat/>
    <w:rsid w:val="00E65E63"/>
    <w:pPr>
      <w:keepNext/>
      <w:keepLines/>
      <w:suppressAutoHyphens w:val="0"/>
      <w:spacing w:before="80" w:after="40"/>
      <w:ind w:leftChars="200" w:left="200"/>
      <w:jc w:val="left"/>
      <w:outlineLvl w:val="5"/>
    </w:pPr>
    <w:rPr>
      <w:rFonts w:asciiTheme="majorHAnsi" w:eastAsiaTheme="majorEastAsia" w:hAnsiTheme="majorHAnsi" w:cstheme="majorBidi"/>
      <w:color w:val="000000" w:themeColor="text1"/>
      <w:kern w:val="2"/>
      <w14:ligatures w14:val="standardContextual"/>
    </w:rPr>
  </w:style>
  <w:style w:type="paragraph" w:styleId="7">
    <w:name w:val="heading 7"/>
    <w:basedOn w:val="a"/>
    <w:next w:val="a"/>
    <w:link w:val="70"/>
    <w:uiPriority w:val="9"/>
    <w:semiHidden/>
    <w:unhideWhenUsed/>
    <w:qFormat/>
    <w:rsid w:val="00E65E63"/>
    <w:pPr>
      <w:keepNext/>
      <w:keepLines/>
      <w:suppressAutoHyphens w:val="0"/>
      <w:spacing w:before="80" w:after="40"/>
      <w:ind w:leftChars="300" w:left="300"/>
      <w:jc w:val="left"/>
      <w:outlineLvl w:val="6"/>
    </w:pPr>
    <w:rPr>
      <w:rFonts w:asciiTheme="majorHAnsi" w:eastAsiaTheme="majorEastAsia" w:hAnsiTheme="majorHAnsi" w:cstheme="majorBidi"/>
      <w:color w:val="000000" w:themeColor="text1"/>
      <w:kern w:val="2"/>
      <w14:ligatures w14:val="standardContextual"/>
    </w:rPr>
  </w:style>
  <w:style w:type="paragraph" w:styleId="8">
    <w:name w:val="heading 8"/>
    <w:basedOn w:val="a"/>
    <w:next w:val="a"/>
    <w:link w:val="80"/>
    <w:uiPriority w:val="9"/>
    <w:semiHidden/>
    <w:unhideWhenUsed/>
    <w:qFormat/>
    <w:rsid w:val="00E65E63"/>
    <w:pPr>
      <w:keepNext/>
      <w:keepLines/>
      <w:suppressAutoHyphens w:val="0"/>
      <w:spacing w:before="80" w:after="40"/>
      <w:ind w:leftChars="400" w:left="400"/>
      <w:jc w:val="left"/>
      <w:outlineLvl w:val="7"/>
    </w:pPr>
    <w:rPr>
      <w:rFonts w:asciiTheme="majorHAnsi" w:eastAsiaTheme="majorEastAsia" w:hAnsiTheme="majorHAnsi" w:cstheme="majorBidi"/>
      <w:color w:val="000000" w:themeColor="text1"/>
      <w:kern w:val="2"/>
      <w14:ligatures w14:val="standardContextual"/>
    </w:rPr>
  </w:style>
  <w:style w:type="paragraph" w:styleId="9">
    <w:name w:val="heading 9"/>
    <w:basedOn w:val="a"/>
    <w:next w:val="a"/>
    <w:link w:val="90"/>
    <w:uiPriority w:val="9"/>
    <w:semiHidden/>
    <w:unhideWhenUsed/>
    <w:qFormat/>
    <w:rsid w:val="00E65E63"/>
    <w:pPr>
      <w:keepNext/>
      <w:keepLines/>
      <w:suppressAutoHyphens w:val="0"/>
      <w:spacing w:before="80" w:after="40"/>
      <w:ind w:leftChars="500" w:left="500"/>
      <w:jc w:val="left"/>
      <w:outlineLvl w:val="8"/>
    </w:pPr>
    <w:rPr>
      <w:rFonts w:asciiTheme="majorHAnsi" w:eastAsiaTheme="majorEastAsia" w:hAnsiTheme="majorHAnsi" w:cstheme="majorBidi"/>
      <w:color w:val="000000" w:themeColor="text1"/>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5E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5E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5E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5E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5E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5E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5E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5E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5E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5E63"/>
    <w:pPr>
      <w:suppressAutoHyphens w:val="0"/>
      <w:spacing w:after="80"/>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E65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E63"/>
    <w:pPr>
      <w:numPr>
        <w:ilvl w:val="1"/>
      </w:numPr>
      <w:suppressAutoHyphens w:val="0"/>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65E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E63"/>
    <w:pPr>
      <w:suppressAutoHyphens w:val="0"/>
      <w:spacing w:before="160" w:after="160"/>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a8">
    <w:name w:val="引用文 (文字)"/>
    <w:basedOn w:val="a0"/>
    <w:link w:val="a7"/>
    <w:uiPriority w:val="29"/>
    <w:rsid w:val="00E65E63"/>
    <w:rPr>
      <w:i/>
      <w:iCs/>
      <w:color w:val="404040" w:themeColor="text1" w:themeTint="BF"/>
    </w:rPr>
  </w:style>
  <w:style w:type="paragraph" w:styleId="a9">
    <w:name w:val="List Paragraph"/>
    <w:basedOn w:val="a"/>
    <w:qFormat/>
    <w:rsid w:val="00E65E63"/>
    <w:pPr>
      <w:suppressAutoHyphens w:val="0"/>
      <w:ind w:left="720"/>
      <w:contextualSpacing/>
      <w:jc w:val="left"/>
    </w:pPr>
    <w:rPr>
      <w:rFonts w:asciiTheme="minorHAnsi" w:eastAsiaTheme="minorEastAsia" w:hAnsiTheme="minorHAnsi" w:cstheme="minorBidi"/>
      <w:color w:val="auto"/>
      <w:kern w:val="2"/>
      <w14:ligatures w14:val="standardContextual"/>
    </w:rPr>
  </w:style>
  <w:style w:type="character" w:styleId="21">
    <w:name w:val="Intense Emphasis"/>
    <w:basedOn w:val="a0"/>
    <w:uiPriority w:val="21"/>
    <w:qFormat/>
    <w:rsid w:val="00E65E63"/>
    <w:rPr>
      <w:i/>
      <w:iCs/>
      <w:color w:val="0F4761" w:themeColor="accent1" w:themeShade="BF"/>
    </w:rPr>
  </w:style>
  <w:style w:type="paragraph" w:styleId="22">
    <w:name w:val="Intense Quote"/>
    <w:basedOn w:val="a"/>
    <w:next w:val="a"/>
    <w:link w:val="23"/>
    <w:uiPriority w:val="30"/>
    <w:qFormat/>
    <w:rsid w:val="00E65E63"/>
    <w:pPr>
      <w:pBdr>
        <w:top w:val="single" w:sz="4" w:space="10" w:color="0F4761" w:themeColor="accent1" w:themeShade="BF"/>
        <w:bottom w:val="single" w:sz="4" w:space="10" w:color="0F4761" w:themeColor="accent1" w:themeShade="BF"/>
      </w:pBdr>
      <w:suppressAutoHyphens w:val="0"/>
      <w:spacing w:before="360" w:after="360"/>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23">
    <w:name w:val="引用文 2 (文字)"/>
    <w:basedOn w:val="a0"/>
    <w:link w:val="22"/>
    <w:uiPriority w:val="30"/>
    <w:rsid w:val="00E65E63"/>
    <w:rPr>
      <w:i/>
      <w:iCs/>
      <w:color w:val="0F4761" w:themeColor="accent1" w:themeShade="BF"/>
    </w:rPr>
  </w:style>
  <w:style w:type="character" w:styleId="24">
    <w:name w:val="Intense Reference"/>
    <w:basedOn w:val="a0"/>
    <w:uiPriority w:val="32"/>
    <w:qFormat/>
    <w:rsid w:val="00E65E63"/>
    <w:rPr>
      <w:b/>
      <w:bCs/>
      <w:smallCaps/>
      <w:color w:val="0F4761" w:themeColor="accent1" w:themeShade="BF"/>
      <w:spacing w:val="5"/>
    </w:rPr>
  </w:style>
  <w:style w:type="paragraph" w:styleId="aa">
    <w:name w:val="Note Heading"/>
    <w:basedOn w:val="a"/>
    <w:next w:val="a"/>
    <w:link w:val="ab"/>
    <w:uiPriority w:val="99"/>
    <w:unhideWhenUsed/>
    <w:rsid w:val="004D3001"/>
    <w:pPr>
      <w:jc w:val="center"/>
      <w:textAlignment w:val="baseline"/>
    </w:pPr>
    <w:rPr>
      <w:rFonts w:ascii="ＭＳ 明朝" w:hAnsi="ＭＳ 明朝"/>
      <w:color w:val="000000"/>
      <w:sz w:val="24"/>
    </w:rPr>
  </w:style>
  <w:style w:type="character" w:customStyle="1" w:styleId="ab">
    <w:name w:val="記 (文字)"/>
    <w:basedOn w:val="a0"/>
    <w:link w:val="aa"/>
    <w:uiPriority w:val="99"/>
    <w:rsid w:val="004D3001"/>
    <w:rPr>
      <w:rFonts w:ascii="ＭＳ 明朝" w:eastAsia="ＭＳ 明朝" w:hAnsi="ＭＳ 明朝" w:cs="Times New Roman"/>
      <w:color w:val="000000"/>
      <w:kern w:val="1"/>
      <w:sz w:val="24"/>
      <w14:ligatures w14:val="none"/>
    </w:rPr>
  </w:style>
  <w:style w:type="paragraph" w:styleId="ac">
    <w:name w:val="Closing"/>
    <w:basedOn w:val="a"/>
    <w:link w:val="ad"/>
    <w:uiPriority w:val="99"/>
    <w:unhideWhenUsed/>
    <w:rsid w:val="004D3001"/>
    <w:pPr>
      <w:jc w:val="right"/>
      <w:textAlignment w:val="baseline"/>
    </w:pPr>
    <w:rPr>
      <w:rFonts w:ascii="ＭＳ 明朝" w:hAnsi="ＭＳ 明朝"/>
      <w:color w:val="000000"/>
      <w:sz w:val="24"/>
    </w:rPr>
  </w:style>
  <w:style w:type="character" w:customStyle="1" w:styleId="ad">
    <w:name w:val="結語 (文字)"/>
    <w:basedOn w:val="a0"/>
    <w:link w:val="ac"/>
    <w:uiPriority w:val="99"/>
    <w:rsid w:val="004D3001"/>
    <w:rPr>
      <w:rFonts w:ascii="ＭＳ 明朝" w:eastAsia="ＭＳ 明朝" w:hAnsi="ＭＳ 明朝" w:cs="Times New Roman"/>
      <w:color w:val="000000"/>
      <w:kern w:val="1"/>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1222</Words>
  <Characters>6967</Characters>
  <Application>Microsoft Office Word</Application>
  <DocSecurity>0</DocSecurity>
  <Lines>58</Lines>
  <Paragraphs>16</Paragraphs>
  <ScaleCrop>false</ScaleCrop>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徳竹　俊志</dc:creator>
  <cp:keywords/>
  <dc:description/>
  <cp:lastModifiedBy>徳竹　俊志</cp:lastModifiedBy>
  <cp:revision>7</cp:revision>
  <dcterms:created xsi:type="dcterms:W3CDTF">2026-03-05T07:05:00Z</dcterms:created>
  <dcterms:modified xsi:type="dcterms:W3CDTF">2026-03-13T08:45:00Z</dcterms:modified>
</cp:coreProperties>
</file>